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8B8C65" w14:textId="2E805C61" w:rsidR="00BE2EF5" w:rsidRDefault="00BE2EF5">
      <w:pPr>
        <w:jc w:val="center"/>
        <w:rPr>
          <w:rFonts w:cs="Times New Roman"/>
          <w:sz w:val="26"/>
          <w:szCs w:val="26"/>
          <w:lang w:val="ro-RO"/>
        </w:rPr>
      </w:pPr>
      <w:r>
        <w:rPr>
          <w:rFonts w:cs="Times New Roman"/>
          <w:b/>
          <w:sz w:val="26"/>
          <w:szCs w:val="26"/>
          <w:lang w:val="ro-RO"/>
        </w:rPr>
        <w:t>Anexa nr.</w:t>
      </w:r>
      <w:r w:rsidR="001B6A9B">
        <w:rPr>
          <w:rFonts w:cs="Times New Roman"/>
          <w:b/>
          <w:sz w:val="26"/>
          <w:szCs w:val="26"/>
          <w:lang w:val="ro-RO"/>
        </w:rPr>
        <w:t>4</w:t>
      </w:r>
      <w:r>
        <w:rPr>
          <w:rFonts w:cs="Times New Roman"/>
          <w:b/>
          <w:sz w:val="26"/>
          <w:szCs w:val="26"/>
          <w:lang w:val="ro-RO"/>
        </w:rPr>
        <w:t xml:space="preserve"> la Hotărârea Consiliului Local a</w:t>
      </w:r>
      <w:r w:rsidR="002750EF">
        <w:rPr>
          <w:rFonts w:cs="Times New Roman"/>
          <w:b/>
          <w:sz w:val="26"/>
          <w:szCs w:val="26"/>
          <w:lang w:val="ro-RO"/>
        </w:rPr>
        <w:t>l Municipiului Craiova nr.463</w:t>
      </w:r>
      <w:r>
        <w:rPr>
          <w:rFonts w:cs="Times New Roman"/>
          <w:b/>
          <w:sz w:val="26"/>
          <w:szCs w:val="26"/>
          <w:lang w:val="ro-RO"/>
        </w:rPr>
        <w:t xml:space="preserve">/2021 </w:t>
      </w:r>
    </w:p>
    <w:p w14:paraId="4695D83B" w14:textId="77777777" w:rsidR="00BE2EF5" w:rsidRDefault="00BE2EF5">
      <w:pPr>
        <w:rPr>
          <w:rFonts w:cs="Times New Roman"/>
          <w:sz w:val="26"/>
          <w:szCs w:val="26"/>
          <w:lang w:val="ro-RO"/>
        </w:rPr>
      </w:pPr>
    </w:p>
    <w:p w14:paraId="7D952B98" w14:textId="77777777" w:rsidR="00BE2EF5" w:rsidRDefault="00BE2EF5">
      <w:pPr>
        <w:jc w:val="center"/>
        <w:rPr>
          <w:rFonts w:cs="Times New Roman"/>
          <w:b/>
          <w:bCs/>
          <w:sz w:val="26"/>
          <w:szCs w:val="26"/>
          <w:lang w:val="ro-RO"/>
        </w:rPr>
      </w:pPr>
      <w:r>
        <w:rPr>
          <w:rFonts w:cs="Times New Roman"/>
          <w:b/>
          <w:bCs/>
          <w:sz w:val="26"/>
          <w:szCs w:val="26"/>
          <w:lang w:val="ro-RO"/>
        </w:rPr>
        <w:t>Nivelul taxelor locale pentru utilizarea temporară  a Complexului Sportiv Craiova-Stadion de Fotbal situat în B-dul. Ilie Balaci nr. 8, Craiova și procedura de administrare a acestora</w:t>
      </w:r>
    </w:p>
    <w:p w14:paraId="5EB65017" w14:textId="77777777" w:rsidR="00BE2EF5" w:rsidRDefault="00BE2EF5">
      <w:pPr>
        <w:jc w:val="center"/>
        <w:rPr>
          <w:rFonts w:cs="Times New Roman"/>
          <w:b/>
          <w:bCs/>
          <w:sz w:val="26"/>
          <w:szCs w:val="26"/>
          <w:lang w:val="ro-RO"/>
        </w:rPr>
      </w:pPr>
    </w:p>
    <w:p w14:paraId="132B7586" w14:textId="77777777" w:rsidR="00BE2EF5" w:rsidRDefault="00BE2EF5">
      <w:pPr>
        <w:jc w:val="center"/>
        <w:rPr>
          <w:rFonts w:cs="Times New Roman"/>
          <w:sz w:val="26"/>
          <w:szCs w:val="26"/>
          <w:lang w:val="ro-RO"/>
        </w:rPr>
      </w:pPr>
      <w:r>
        <w:rPr>
          <w:rFonts w:cs="Times New Roman"/>
          <w:sz w:val="26"/>
          <w:szCs w:val="26"/>
          <w:lang w:val="ro-RO"/>
        </w:rPr>
        <w:t xml:space="preserve"> Potrivit datelor publicate pe site-ul Ministerului Finanțelor Publice, pentru indexarea impozitelor și taxelor aferente anului 2022, rata inflației este de 2,6%</w:t>
      </w:r>
    </w:p>
    <w:p w14:paraId="05485021" w14:textId="77777777" w:rsidR="00BE2EF5" w:rsidRDefault="00BE2EF5">
      <w:pPr>
        <w:rPr>
          <w:rFonts w:cs="Times New Roman"/>
          <w:b/>
          <w:bCs/>
          <w:sz w:val="26"/>
          <w:szCs w:val="26"/>
          <w:lang w:val="ro-RO"/>
        </w:rPr>
      </w:pPr>
      <w:r>
        <w:rPr>
          <w:rFonts w:cs="Times New Roman"/>
          <w:sz w:val="26"/>
          <w:szCs w:val="26"/>
          <w:lang w:val="ro-RO"/>
        </w:rPr>
        <w:t xml:space="preserve"> </w:t>
      </w:r>
    </w:p>
    <w:p w14:paraId="4236A92D" w14:textId="77777777" w:rsidR="00BE2EF5" w:rsidRDefault="00BE2EF5">
      <w:pPr>
        <w:rPr>
          <w:rFonts w:cs="Times New Roman"/>
          <w:sz w:val="26"/>
          <w:szCs w:val="26"/>
          <w:lang w:val="ro-RO"/>
        </w:rPr>
      </w:pPr>
      <w:r>
        <w:rPr>
          <w:rFonts w:cs="Times New Roman"/>
          <w:b/>
          <w:bCs/>
          <w:sz w:val="26"/>
          <w:szCs w:val="26"/>
          <w:lang w:val="ro-RO"/>
        </w:rPr>
        <w:t>I. Nivelul taxelor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7"/>
        <w:gridCol w:w="4429"/>
        <w:gridCol w:w="2652"/>
        <w:gridCol w:w="2574"/>
      </w:tblGrid>
      <w:tr w:rsidR="00BE2EF5" w14:paraId="58235789" w14:textId="77777777">
        <w:tc>
          <w:tcPr>
            <w:tcW w:w="557" w:type="dxa"/>
            <w:tcBorders>
              <w:top w:val="single" w:sz="1" w:space="0" w:color="000000"/>
              <w:left w:val="single" w:sz="1" w:space="0" w:color="000000"/>
              <w:bottom w:val="single" w:sz="1" w:space="0" w:color="000000"/>
            </w:tcBorders>
            <w:shd w:val="clear" w:color="auto" w:fill="auto"/>
          </w:tcPr>
          <w:p w14:paraId="4604FD1D" w14:textId="77777777" w:rsidR="00BE2EF5" w:rsidRDefault="00BE2EF5">
            <w:pPr>
              <w:pStyle w:val="TableContents"/>
              <w:rPr>
                <w:rFonts w:cs="Times New Roman"/>
                <w:sz w:val="26"/>
                <w:szCs w:val="26"/>
                <w:lang w:val="ro-RO"/>
              </w:rPr>
            </w:pPr>
            <w:r>
              <w:rPr>
                <w:rFonts w:cs="Times New Roman"/>
                <w:sz w:val="26"/>
                <w:szCs w:val="26"/>
                <w:lang w:val="ro-RO"/>
              </w:rPr>
              <w:t>Nr. crt.</w:t>
            </w:r>
          </w:p>
        </w:tc>
        <w:tc>
          <w:tcPr>
            <w:tcW w:w="4429" w:type="dxa"/>
            <w:tcBorders>
              <w:top w:val="single" w:sz="1" w:space="0" w:color="000000"/>
              <w:left w:val="single" w:sz="1" w:space="0" w:color="000000"/>
              <w:bottom w:val="single" w:sz="1" w:space="0" w:color="000000"/>
            </w:tcBorders>
            <w:shd w:val="clear" w:color="auto" w:fill="auto"/>
          </w:tcPr>
          <w:p w14:paraId="486F0C3D" w14:textId="77777777" w:rsidR="00BE2EF5" w:rsidRDefault="00BE2EF5">
            <w:pPr>
              <w:pStyle w:val="TableContents"/>
              <w:rPr>
                <w:rFonts w:cs="Times New Roman"/>
                <w:sz w:val="26"/>
                <w:szCs w:val="26"/>
                <w:lang w:val="ro-RO"/>
              </w:rPr>
            </w:pPr>
            <w:r>
              <w:rPr>
                <w:rFonts w:cs="Times New Roman"/>
                <w:sz w:val="26"/>
                <w:szCs w:val="26"/>
                <w:lang w:val="ro-RO"/>
              </w:rPr>
              <w:t xml:space="preserve">Denumire activitate/eveniment </w:t>
            </w:r>
          </w:p>
        </w:tc>
        <w:tc>
          <w:tcPr>
            <w:tcW w:w="2652" w:type="dxa"/>
            <w:tcBorders>
              <w:top w:val="single" w:sz="1" w:space="0" w:color="000000"/>
              <w:left w:val="single" w:sz="1" w:space="0" w:color="000000"/>
              <w:bottom w:val="single" w:sz="1" w:space="0" w:color="000000"/>
            </w:tcBorders>
            <w:shd w:val="clear" w:color="auto" w:fill="auto"/>
          </w:tcPr>
          <w:p w14:paraId="67355DAB" w14:textId="77777777" w:rsidR="00BE2EF5" w:rsidRDefault="00BE2EF5">
            <w:pPr>
              <w:pStyle w:val="TableContents"/>
              <w:rPr>
                <w:rFonts w:cs="Times New Roman"/>
                <w:sz w:val="26"/>
                <w:szCs w:val="26"/>
                <w:lang w:val="ro-RO"/>
              </w:rPr>
            </w:pPr>
            <w:r>
              <w:rPr>
                <w:rFonts w:cs="Times New Roman"/>
                <w:sz w:val="26"/>
                <w:szCs w:val="26"/>
                <w:lang w:val="ro-RO"/>
              </w:rPr>
              <w:t xml:space="preserve">Taxă pentru anul 2021 </w:t>
            </w:r>
          </w:p>
          <w:p w14:paraId="05575D57" w14:textId="77777777" w:rsidR="00BE2EF5" w:rsidRDefault="00BE2EF5">
            <w:pPr>
              <w:pStyle w:val="TableContents"/>
              <w:rPr>
                <w:rFonts w:cs="Times New Roman"/>
                <w:sz w:val="26"/>
                <w:szCs w:val="26"/>
                <w:lang w:val="ro-RO"/>
              </w:rPr>
            </w:pPr>
          </w:p>
        </w:tc>
        <w:tc>
          <w:tcPr>
            <w:tcW w:w="2574" w:type="dxa"/>
            <w:tcBorders>
              <w:top w:val="single" w:sz="1" w:space="0" w:color="000000"/>
              <w:left w:val="single" w:sz="1" w:space="0" w:color="000000"/>
              <w:bottom w:val="single" w:sz="1" w:space="0" w:color="000000"/>
              <w:right w:val="single" w:sz="1" w:space="0" w:color="000000"/>
            </w:tcBorders>
            <w:shd w:val="clear" w:color="auto" w:fill="auto"/>
          </w:tcPr>
          <w:p w14:paraId="03A47B85" w14:textId="77777777" w:rsidR="00BE2EF5" w:rsidRDefault="00BE2EF5">
            <w:pPr>
              <w:pStyle w:val="TableContents"/>
            </w:pPr>
            <w:r>
              <w:rPr>
                <w:rFonts w:cs="Times New Roman"/>
                <w:sz w:val="26"/>
                <w:szCs w:val="26"/>
                <w:lang w:val="ro-RO"/>
              </w:rPr>
              <w:t>Taxă pentru anul 2022</w:t>
            </w:r>
          </w:p>
        </w:tc>
      </w:tr>
      <w:tr w:rsidR="00BE2EF5" w14:paraId="64A7A60B" w14:textId="77777777">
        <w:tc>
          <w:tcPr>
            <w:tcW w:w="557" w:type="dxa"/>
            <w:tcBorders>
              <w:left w:val="single" w:sz="1" w:space="0" w:color="000000"/>
              <w:bottom w:val="single" w:sz="1" w:space="0" w:color="000000"/>
            </w:tcBorders>
            <w:shd w:val="clear" w:color="auto" w:fill="auto"/>
          </w:tcPr>
          <w:p w14:paraId="5EE201C7" w14:textId="77777777" w:rsidR="00BE2EF5" w:rsidRDefault="00BE2EF5">
            <w:pPr>
              <w:pStyle w:val="TableContents"/>
              <w:rPr>
                <w:rFonts w:cs="Times New Roman"/>
                <w:sz w:val="26"/>
                <w:szCs w:val="26"/>
                <w:lang w:val="ro-RO"/>
              </w:rPr>
            </w:pPr>
            <w:r>
              <w:rPr>
                <w:rFonts w:cs="Times New Roman"/>
                <w:sz w:val="26"/>
                <w:szCs w:val="26"/>
                <w:lang w:val="ro-RO"/>
              </w:rPr>
              <w:t>1</w:t>
            </w:r>
          </w:p>
        </w:tc>
        <w:tc>
          <w:tcPr>
            <w:tcW w:w="4429" w:type="dxa"/>
            <w:tcBorders>
              <w:left w:val="single" w:sz="1" w:space="0" w:color="000000"/>
              <w:bottom w:val="single" w:sz="1" w:space="0" w:color="000000"/>
            </w:tcBorders>
            <w:shd w:val="clear" w:color="auto" w:fill="auto"/>
          </w:tcPr>
          <w:p w14:paraId="1F6B156C" w14:textId="77777777" w:rsidR="00BE2EF5" w:rsidRDefault="00BE2EF5">
            <w:pPr>
              <w:pStyle w:val="TableContents"/>
              <w:rPr>
                <w:rFonts w:cs="Times New Roman"/>
                <w:sz w:val="26"/>
                <w:szCs w:val="26"/>
                <w:lang w:val="ro-RO"/>
              </w:rPr>
            </w:pPr>
            <w:r>
              <w:rPr>
                <w:rFonts w:cs="Times New Roman"/>
                <w:sz w:val="26"/>
                <w:szCs w:val="26"/>
                <w:lang w:val="ro-RO"/>
              </w:rPr>
              <w:t xml:space="preserve">Evenimente fotbalistice: </w:t>
            </w:r>
          </w:p>
          <w:p w14:paraId="6A2199D0" w14:textId="77777777" w:rsidR="00BE2EF5" w:rsidRDefault="00BE2EF5">
            <w:pPr>
              <w:pStyle w:val="TableContents"/>
              <w:rPr>
                <w:rFonts w:cs="Times New Roman"/>
                <w:sz w:val="26"/>
                <w:szCs w:val="26"/>
                <w:lang w:val="ro-RO"/>
              </w:rPr>
            </w:pPr>
            <w:r>
              <w:rPr>
                <w:rFonts w:cs="Times New Roman"/>
                <w:sz w:val="26"/>
                <w:szCs w:val="26"/>
                <w:lang w:val="ro-RO"/>
              </w:rPr>
              <w:t xml:space="preserve"> -Meciuri ale echipei naţionale (inclusiv antrenamente oficiale); </w:t>
            </w:r>
          </w:p>
          <w:p w14:paraId="2616A8A4" w14:textId="77777777" w:rsidR="00BE2EF5" w:rsidRDefault="00BE2EF5">
            <w:pPr>
              <w:pStyle w:val="TableContents"/>
              <w:rPr>
                <w:rFonts w:cs="Times New Roman"/>
                <w:sz w:val="26"/>
                <w:szCs w:val="26"/>
                <w:lang w:val="ro-RO"/>
              </w:rPr>
            </w:pPr>
            <w:r>
              <w:rPr>
                <w:rFonts w:cs="Times New Roman"/>
                <w:sz w:val="26"/>
                <w:szCs w:val="26"/>
                <w:lang w:val="ro-RO"/>
              </w:rPr>
              <w:t>-Meciuri  interne – Liga 1, Liga 2, Cupa României începând cu faza șaisprezecimilor, Supercupa României;</w:t>
            </w:r>
          </w:p>
          <w:p w14:paraId="4E505A84" w14:textId="77777777" w:rsidR="00BE2EF5" w:rsidRDefault="00BE2EF5">
            <w:pPr>
              <w:pStyle w:val="TableContents"/>
              <w:rPr>
                <w:rFonts w:cs="Times New Roman"/>
                <w:sz w:val="26"/>
                <w:szCs w:val="26"/>
                <w:lang w:val="ro-RO"/>
              </w:rPr>
            </w:pPr>
            <w:r>
              <w:rPr>
                <w:rFonts w:cs="Times New Roman"/>
                <w:sz w:val="26"/>
                <w:szCs w:val="26"/>
                <w:lang w:val="ro-RO"/>
              </w:rPr>
              <w:t>- Meciuri fazele preliminare UEFA Champions League, UEFA Europa League și UEFA Conference League (inclusiv antrenamente oficiale).</w:t>
            </w:r>
          </w:p>
        </w:tc>
        <w:tc>
          <w:tcPr>
            <w:tcW w:w="2652" w:type="dxa"/>
            <w:tcBorders>
              <w:left w:val="single" w:sz="1" w:space="0" w:color="000000"/>
              <w:bottom w:val="single" w:sz="1" w:space="0" w:color="000000"/>
            </w:tcBorders>
            <w:shd w:val="clear" w:color="auto" w:fill="auto"/>
          </w:tcPr>
          <w:p w14:paraId="7BAD69F8"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48.859  lei/eveniment </w:t>
            </w:r>
          </w:p>
        </w:tc>
        <w:tc>
          <w:tcPr>
            <w:tcW w:w="2574" w:type="dxa"/>
            <w:tcBorders>
              <w:left w:val="single" w:sz="1" w:space="0" w:color="000000"/>
              <w:bottom w:val="single" w:sz="1" w:space="0" w:color="000000"/>
              <w:right w:val="single" w:sz="1" w:space="0" w:color="000000"/>
            </w:tcBorders>
            <w:shd w:val="clear" w:color="auto" w:fill="auto"/>
          </w:tcPr>
          <w:p w14:paraId="46C73E23" w14:textId="77777777" w:rsidR="00BE2EF5" w:rsidRDefault="00BE2EF5">
            <w:pPr>
              <w:pStyle w:val="TableContents"/>
              <w:jc w:val="center"/>
            </w:pPr>
            <w:r>
              <w:rPr>
                <w:rFonts w:cs="Times New Roman"/>
                <w:sz w:val="26"/>
                <w:szCs w:val="26"/>
                <w:lang w:val="ro-RO"/>
              </w:rPr>
              <w:t xml:space="preserve">50.129  lei/eveniment </w:t>
            </w:r>
          </w:p>
        </w:tc>
      </w:tr>
      <w:tr w:rsidR="00BE2EF5" w14:paraId="7EE50F82" w14:textId="77777777">
        <w:tc>
          <w:tcPr>
            <w:tcW w:w="557" w:type="dxa"/>
            <w:tcBorders>
              <w:left w:val="single" w:sz="1" w:space="0" w:color="000000"/>
              <w:bottom w:val="single" w:sz="1" w:space="0" w:color="000000"/>
            </w:tcBorders>
            <w:shd w:val="clear" w:color="auto" w:fill="auto"/>
          </w:tcPr>
          <w:p w14:paraId="0E99F254" w14:textId="77777777" w:rsidR="00BE2EF5" w:rsidRDefault="00BE2EF5">
            <w:pPr>
              <w:pStyle w:val="TableContents"/>
              <w:rPr>
                <w:rFonts w:cs="Times New Roman"/>
                <w:sz w:val="26"/>
                <w:szCs w:val="26"/>
                <w:lang w:val="ro-RO"/>
              </w:rPr>
            </w:pPr>
            <w:r>
              <w:rPr>
                <w:rFonts w:cs="Times New Roman"/>
                <w:sz w:val="26"/>
                <w:szCs w:val="26"/>
                <w:lang w:val="ro-RO"/>
              </w:rPr>
              <w:t>2</w:t>
            </w:r>
          </w:p>
        </w:tc>
        <w:tc>
          <w:tcPr>
            <w:tcW w:w="4429" w:type="dxa"/>
            <w:tcBorders>
              <w:left w:val="single" w:sz="1" w:space="0" w:color="000000"/>
              <w:bottom w:val="single" w:sz="1" w:space="0" w:color="000000"/>
            </w:tcBorders>
            <w:shd w:val="clear" w:color="auto" w:fill="auto"/>
          </w:tcPr>
          <w:p w14:paraId="42F23D6F" w14:textId="77777777" w:rsidR="00BE2EF5" w:rsidRDefault="00BE2EF5">
            <w:pPr>
              <w:pStyle w:val="TableContents"/>
              <w:rPr>
                <w:rFonts w:cs="Times New Roman"/>
                <w:sz w:val="26"/>
                <w:szCs w:val="26"/>
                <w:lang w:val="ro-RO"/>
              </w:rPr>
            </w:pPr>
            <w:r>
              <w:rPr>
                <w:rFonts w:cs="Times New Roman"/>
                <w:sz w:val="26"/>
                <w:szCs w:val="26"/>
                <w:lang w:val="ro-RO"/>
              </w:rPr>
              <w:t xml:space="preserve">Evenimente fotbalistice:  </w:t>
            </w:r>
          </w:p>
          <w:p w14:paraId="622B98A6" w14:textId="77777777" w:rsidR="00BE2EF5" w:rsidRDefault="00BE2EF5">
            <w:pPr>
              <w:pStyle w:val="TableContents"/>
              <w:rPr>
                <w:rFonts w:cs="Times New Roman"/>
                <w:sz w:val="26"/>
                <w:szCs w:val="26"/>
                <w:lang w:val="ro-RO"/>
              </w:rPr>
            </w:pPr>
            <w:r>
              <w:rPr>
                <w:rFonts w:cs="Times New Roman"/>
                <w:sz w:val="26"/>
                <w:szCs w:val="26"/>
                <w:lang w:val="ro-RO"/>
              </w:rPr>
              <w:t>-Meciuri UEFA Champions League (inclusiv antrenamente oficiale);</w:t>
            </w:r>
          </w:p>
          <w:p w14:paraId="3D8C0387" w14:textId="77777777" w:rsidR="00BE2EF5" w:rsidRDefault="00BE2EF5">
            <w:pPr>
              <w:pStyle w:val="TableContents"/>
              <w:rPr>
                <w:rFonts w:cs="Times New Roman"/>
                <w:sz w:val="26"/>
                <w:szCs w:val="26"/>
                <w:lang w:val="ro-RO"/>
              </w:rPr>
            </w:pPr>
            <w:r>
              <w:rPr>
                <w:rFonts w:cs="Times New Roman"/>
                <w:sz w:val="26"/>
                <w:szCs w:val="26"/>
                <w:lang w:val="ro-RO"/>
              </w:rPr>
              <w:t>-Meciuri UEFA Europa League (inclusiv antrenamente oficiale).</w:t>
            </w:r>
          </w:p>
          <w:p w14:paraId="3F70291C" w14:textId="77777777" w:rsidR="00BE2EF5" w:rsidRDefault="00BE2EF5">
            <w:pPr>
              <w:pStyle w:val="TableContents"/>
              <w:rPr>
                <w:rFonts w:cs="Times New Roman"/>
                <w:sz w:val="26"/>
                <w:szCs w:val="26"/>
                <w:lang w:val="ro-RO"/>
              </w:rPr>
            </w:pPr>
            <w:r>
              <w:rPr>
                <w:rFonts w:cs="Times New Roman"/>
                <w:sz w:val="26"/>
                <w:szCs w:val="26"/>
                <w:lang w:val="ro-RO"/>
              </w:rPr>
              <w:t>- Meciuri UEFA Conference League (inclusiv antrenamente oficiale).</w:t>
            </w:r>
          </w:p>
        </w:tc>
        <w:tc>
          <w:tcPr>
            <w:tcW w:w="2652" w:type="dxa"/>
            <w:tcBorders>
              <w:left w:val="single" w:sz="1" w:space="0" w:color="000000"/>
              <w:bottom w:val="single" w:sz="1" w:space="0" w:color="000000"/>
            </w:tcBorders>
            <w:shd w:val="clear" w:color="auto" w:fill="auto"/>
          </w:tcPr>
          <w:p w14:paraId="4CE5F38F"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120.670 lei/eveniment </w:t>
            </w:r>
          </w:p>
        </w:tc>
        <w:tc>
          <w:tcPr>
            <w:tcW w:w="2574" w:type="dxa"/>
            <w:tcBorders>
              <w:left w:val="single" w:sz="1" w:space="0" w:color="000000"/>
              <w:bottom w:val="single" w:sz="1" w:space="0" w:color="000000"/>
              <w:right w:val="single" w:sz="1" w:space="0" w:color="000000"/>
            </w:tcBorders>
            <w:shd w:val="clear" w:color="auto" w:fill="auto"/>
          </w:tcPr>
          <w:p w14:paraId="2CBD8D5E" w14:textId="77777777" w:rsidR="00BE2EF5" w:rsidRDefault="00BE2EF5">
            <w:pPr>
              <w:pStyle w:val="TableContents"/>
              <w:jc w:val="center"/>
            </w:pPr>
            <w:r>
              <w:rPr>
                <w:rFonts w:cs="Times New Roman"/>
                <w:sz w:val="26"/>
                <w:szCs w:val="26"/>
                <w:lang w:val="ro-RO"/>
              </w:rPr>
              <w:t xml:space="preserve">123.807 lei/eveniment </w:t>
            </w:r>
          </w:p>
        </w:tc>
      </w:tr>
      <w:tr w:rsidR="00BE2EF5" w14:paraId="3EA5132D" w14:textId="77777777">
        <w:tc>
          <w:tcPr>
            <w:tcW w:w="557" w:type="dxa"/>
            <w:tcBorders>
              <w:left w:val="single" w:sz="1" w:space="0" w:color="000000"/>
              <w:bottom w:val="single" w:sz="1" w:space="0" w:color="000000"/>
            </w:tcBorders>
            <w:shd w:val="clear" w:color="auto" w:fill="auto"/>
          </w:tcPr>
          <w:p w14:paraId="3490EF8E" w14:textId="77777777" w:rsidR="00BE2EF5" w:rsidRDefault="00BE2EF5">
            <w:pPr>
              <w:pStyle w:val="TableContents"/>
              <w:rPr>
                <w:rFonts w:cs="Times New Roman"/>
                <w:sz w:val="26"/>
                <w:szCs w:val="26"/>
                <w:lang w:val="ro-RO"/>
              </w:rPr>
            </w:pPr>
            <w:r>
              <w:rPr>
                <w:rFonts w:cs="Times New Roman"/>
                <w:sz w:val="26"/>
                <w:szCs w:val="26"/>
                <w:lang w:val="ro-RO"/>
              </w:rPr>
              <w:t>3</w:t>
            </w:r>
          </w:p>
        </w:tc>
        <w:tc>
          <w:tcPr>
            <w:tcW w:w="4429" w:type="dxa"/>
            <w:tcBorders>
              <w:left w:val="single" w:sz="1" w:space="0" w:color="000000"/>
              <w:bottom w:val="single" w:sz="1" w:space="0" w:color="000000"/>
            </w:tcBorders>
            <w:shd w:val="clear" w:color="auto" w:fill="auto"/>
          </w:tcPr>
          <w:p w14:paraId="3742E1D8" w14:textId="77777777" w:rsidR="00BE2EF5" w:rsidRDefault="00BE2EF5">
            <w:pPr>
              <w:pStyle w:val="TableContents"/>
              <w:rPr>
                <w:rFonts w:cs="Times New Roman"/>
                <w:sz w:val="26"/>
                <w:szCs w:val="26"/>
                <w:lang w:val="ro-RO"/>
              </w:rPr>
            </w:pPr>
            <w:r>
              <w:rPr>
                <w:rFonts w:cs="Times New Roman"/>
                <w:sz w:val="26"/>
                <w:szCs w:val="26"/>
                <w:lang w:val="ro-RO"/>
              </w:rPr>
              <w:t>Alte activități sportive la nivelul sportului de performanță (meciuri de rugby la nivel de club cât şi la nivel de echipe naţionale)</w:t>
            </w:r>
          </w:p>
        </w:tc>
        <w:tc>
          <w:tcPr>
            <w:tcW w:w="2652" w:type="dxa"/>
            <w:tcBorders>
              <w:left w:val="single" w:sz="1" w:space="0" w:color="000000"/>
              <w:bottom w:val="single" w:sz="1" w:space="0" w:color="000000"/>
            </w:tcBorders>
            <w:shd w:val="clear" w:color="auto" w:fill="auto"/>
          </w:tcPr>
          <w:p w14:paraId="1BDEEB58"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48.859 </w:t>
            </w:r>
          </w:p>
          <w:p w14:paraId="51F75A92" w14:textId="77777777" w:rsidR="00BE2EF5" w:rsidRDefault="00BE2EF5">
            <w:pPr>
              <w:pStyle w:val="TableContents"/>
              <w:jc w:val="center"/>
              <w:rPr>
                <w:rFonts w:cs="Times New Roman"/>
                <w:sz w:val="26"/>
                <w:szCs w:val="26"/>
                <w:lang w:val="ro-RO"/>
              </w:rPr>
            </w:pPr>
            <w:r>
              <w:rPr>
                <w:rFonts w:cs="Times New Roman"/>
                <w:sz w:val="26"/>
                <w:szCs w:val="26"/>
                <w:lang w:val="ro-RO"/>
              </w:rPr>
              <w:t>lei/eveniment</w:t>
            </w:r>
          </w:p>
        </w:tc>
        <w:tc>
          <w:tcPr>
            <w:tcW w:w="2574" w:type="dxa"/>
            <w:tcBorders>
              <w:left w:val="single" w:sz="1" w:space="0" w:color="000000"/>
              <w:bottom w:val="single" w:sz="1" w:space="0" w:color="000000"/>
              <w:right w:val="single" w:sz="1" w:space="0" w:color="000000"/>
            </w:tcBorders>
            <w:shd w:val="clear" w:color="auto" w:fill="auto"/>
          </w:tcPr>
          <w:p w14:paraId="195A7772" w14:textId="77777777" w:rsidR="00BE2EF5" w:rsidRDefault="00BE2EF5">
            <w:pPr>
              <w:pStyle w:val="TableContents"/>
              <w:jc w:val="center"/>
            </w:pPr>
            <w:r>
              <w:rPr>
                <w:rFonts w:cs="Times New Roman"/>
                <w:sz w:val="26"/>
                <w:szCs w:val="26"/>
                <w:lang w:val="ro-RO"/>
              </w:rPr>
              <w:t>50.129 lei/eveniment</w:t>
            </w:r>
          </w:p>
        </w:tc>
      </w:tr>
      <w:tr w:rsidR="00BE2EF5" w14:paraId="45715000" w14:textId="77777777">
        <w:tc>
          <w:tcPr>
            <w:tcW w:w="557" w:type="dxa"/>
            <w:tcBorders>
              <w:left w:val="single" w:sz="1" w:space="0" w:color="000000"/>
              <w:bottom w:val="single" w:sz="1" w:space="0" w:color="000000"/>
            </w:tcBorders>
            <w:shd w:val="clear" w:color="auto" w:fill="auto"/>
          </w:tcPr>
          <w:p w14:paraId="5DDD791E" w14:textId="77777777" w:rsidR="00BE2EF5" w:rsidRDefault="00BE2EF5">
            <w:pPr>
              <w:pStyle w:val="TableContents"/>
              <w:rPr>
                <w:rFonts w:cs="Times New Roman"/>
                <w:sz w:val="26"/>
                <w:szCs w:val="26"/>
                <w:lang w:val="ro-RO"/>
              </w:rPr>
            </w:pPr>
            <w:r>
              <w:rPr>
                <w:rFonts w:cs="Times New Roman"/>
                <w:sz w:val="26"/>
                <w:szCs w:val="26"/>
                <w:lang w:val="ro-RO"/>
              </w:rPr>
              <w:t>4</w:t>
            </w:r>
          </w:p>
        </w:tc>
        <w:tc>
          <w:tcPr>
            <w:tcW w:w="4429" w:type="dxa"/>
            <w:tcBorders>
              <w:left w:val="single" w:sz="1" w:space="0" w:color="000000"/>
              <w:bottom w:val="single" w:sz="1" w:space="0" w:color="000000"/>
            </w:tcBorders>
            <w:shd w:val="clear" w:color="auto" w:fill="auto"/>
          </w:tcPr>
          <w:p w14:paraId="147C5096" w14:textId="77777777" w:rsidR="00BE2EF5" w:rsidRDefault="00BE2EF5">
            <w:pPr>
              <w:pStyle w:val="TableContents"/>
              <w:rPr>
                <w:rFonts w:cs="Times New Roman"/>
                <w:sz w:val="26"/>
                <w:szCs w:val="26"/>
                <w:lang w:val="ro-RO"/>
              </w:rPr>
            </w:pPr>
            <w:r>
              <w:rPr>
                <w:rFonts w:cs="Times New Roman"/>
                <w:sz w:val="26"/>
                <w:szCs w:val="26"/>
                <w:lang w:val="ro-RO"/>
              </w:rPr>
              <w:t xml:space="preserve">Evenimente speciale (altele decât cele sportive), cu utilizarea inclusiv a suprafeței de joc din Complexul Sportiv Craiova - Stadion de Fotbal (expoziţii, spectacole, concerte, festivaluri, întruniri cu caracter comercial etc) </w:t>
            </w:r>
          </w:p>
        </w:tc>
        <w:tc>
          <w:tcPr>
            <w:tcW w:w="2652" w:type="dxa"/>
            <w:tcBorders>
              <w:left w:val="single" w:sz="1" w:space="0" w:color="000000"/>
              <w:bottom w:val="single" w:sz="1" w:space="0" w:color="000000"/>
            </w:tcBorders>
            <w:shd w:val="clear" w:color="auto" w:fill="auto"/>
          </w:tcPr>
          <w:p w14:paraId="002C586C"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25.000 lei/zi </w:t>
            </w:r>
          </w:p>
        </w:tc>
        <w:tc>
          <w:tcPr>
            <w:tcW w:w="2574" w:type="dxa"/>
            <w:tcBorders>
              <w:left w:val="single" w:sz="1" w:space="0" w:color="000000"/>
              <w:bottom w:val="single" w:sz="1" w:space="0" w:color="000000"/>
              <w:right w:val="single" w:sz="1" w:space="0" w:color="000000"/>
            </w:tcBorders>
            <w:shd w:val="clear" w:color="auto" w:fill="auto"/>
          </w:tcPr>
          <w:p w14:paraId="4048D71D" w14:textId="77777777" w:rsidR="00BE2EF5" w:rsidRDefault="00BE2EF5">
            <w:pPr>
              <w:pStyle w:val="TableContents"/>
              <w:jc w:val="center"/>
            </w:pPr>
            <w:r>
              <w:rPr>
                <w:rFonts w:cs="Times New Roman"/>
                <w:sz w:val="26"/>
                <w:szCs w:val="26"/>
                <w:lang w:val="ro-RO"/>
              </w:rPr>
              <w:t xml:space="preserve">25.650 lei/zi </w:t>
            </w:r>
          </w:p>
        </w:tc>
      </w:tr>
      <w:tr w:rsidR="00BE2EF5" w14:paraId="562A0A10" w14:textId="77777777">
        <w:tc>
          <w:tcPr>
            <w:tcW w:w="557" w:type="dxa"/>
            <w:tcBorders>
              <w:left w:val="single" w:sz="1" w:space="0" w:color="000000"/>
              <w:bottom w:val="single" w:sz="1" w:space="0" w:color="000000"/>
            </w:tcBorders>
            <w:shd w:val="clear" w:color="auto" w:fill="auto"/>
          </w:tcPr>
          <w:p w14:paraId="2716D769" w14:textId="77777777" w:rsidR="00BE2EF5" w:rsidRDefault="00BE2EF5">
            <w:pPr>
              <w:pStyle w:val="TableContents"/>
              <w:rPr>
                <w:rFonts w:cs="Times New Roman"/>
                <w:sz w:val="26"/>
                <w:szCs w:val="26"/>
                <w:lang w:val="ro-RO"/>
              </w:rPr>
            </w:pPr>
            <w:r>
              <w:rPr>
                <w:rFonts w:cs="Times New Roman"/>
                <w:sz w:val="26"/>
                <w:szCs w:val="26"/>
                <w:lang w:val="ro-RO"/>
              </w:rPr>
              <w:t>5</w:t>
            </w:r>
          </w:p>
        </w:tc>
        <w:tc>
          <w:tcPr>
            <w:tcW w:w="4429" w:type="dxa"/>
            <w:tcBorders>
              <w:left w:val="single" w:sz="1" w:space="0" w:color="000000"/>
              <w:bottom w:val="single" w:sz="1" w:space="0" w:color="000000"/>
            </w:tcBorders>
            <w:shd w:val="clear" w:color="auto" w:fill="auto"/>
          </w:tcPr>
          <w:p w14:paraId="32528E98" w14:textId="77777777" w:rsidR="00BE2EF5" w:rsidRDefault="00BE2EF5">
            <w:pPr>
              <w:pStyle w:val="TableContents"/>
              <w:rPr>
                <w:rFonts w:cs="Times New Roman"/>
                <w:sz w:val="26"/>
                <w:szCs w:val="26"/>
                <w:lang w:val="ro-RO"/>
              </w:rPr>
            </w:pPr>
            <w:r>
              <w:rPr>
                <w:rFonts w:cs="Times New Roman"/>
                <w:sz w:val="26"/>
                <w:szCs w:val="26"/>
                <w:lang w:val="ro-RO"/>
              </w:rPr>
              <w:t xml:space="preserve">Evenimente restrânse, care nu implică utilizarea gazonului si a spaţiilor din tribune (caritate, dineuri etc) </w:t>
            </w:r>
          </w:p>
          <w:p w14:paraId="24352095" w14:textId="77777777" w:rsidR="00BE2EF5" w:rsidRDefault="00BE2EF5">
            <w:pPr>
              <w:pStyle w:val="TableContents"/>
              <w:rPr>
                <w:rFonts w:cs="Times New Roman"/>
                <w:sz w:val="26"/>
                <w:szCs w:val="26"/>
                <w:lang w:val="ro-RO"/>
              </w:rPr>
            </w:pPr>
          </w:p>
        </w:tc>
        <w:tc>
          <w:tcPr>
            <w:tcW w:w="2652" w:type="dxa"/>
            <w:tcBorders>
              <w:left w:val="single" w:sz="1" w:space="0" w:color="000000"/>
              <w:bottom w:val="single" w:sz="1" w:space="0" w:color="000000"/>
            </w:tcBorders>
            <w:shd w:val="clear" w:color="auto" w:fill="auto"/>
          </w:tcPr>
          <w:p w14:paraId="252FB2EC" w14:textId="77777777" w:rsidR="00BE2EF5" w:rsidRDefault="00BE2EF5">
            <w:pPr>
              <w:pStyle w:val="TableContents"/>
              <w:jc w:val="center"/>
              <w:rPr>
                <w:rFonts w:cs="Times New Roman"/>
                <w:sz w:val="26"/>
                <w:szCs w:val="26"/>
                <w:lang w:val="ro-RO"/>
              </w:rPr>
            </w:pPr>
            <w:r>
              <w:rPr>
                <w:rFonts w:cs="Times New Roman"/>
                <w:sz w:val="26"/>
                <w:szCs w:val="26"/>
                <w:lang w:val="ro-RO"/>
              </w:rPr>
              <w:lastRenderedPageBreak/>
              <w:t>707 lei/mp/eveniment</w:t>
            </w:r>
          </w:p>
        </w:tc>
        <w:tc>
          <w:tcPr>
            <w:tcW w:w="2574" w:type="dxa"/>
            <w:tcBorders>
              <w:left w:val="single" w:sz="1" w:space="0" w:color="000000"/>
              <w:bottom w:val="single" w:sz="1" w:space="0" w:color="000000"/>
              <w:right w:val="single" w:sz="1" w:space="0" w:color="000000"/>
            </w:tcBorders>
            <w:shd w:val="clear" w:color="auto" w:fill="auto"/>
          </w:tcPr>
          <w:p w14:paraId="31EFC374" w14:textId="77777777" w:rsidR="00BE2EF5" w:rsidRDefault="00BE2EF5">
            <w:pPr>
              <w:pStyle w:val="TableContents"/>
              <w:jc w:val="center"/>
            </w:pPr>
            <w:r>
              <w:rPr>
                <w:rFonts w:cs="Times New Roman"/>
                <w:sz w:val="26"/>
                <w:szCs w:val="26"/>
                <w:lang w:val="ro-RO"/>
              </w:rPr>
              <w:t>725  lei/mp/eveniment</w:t>
            </w:r>
          </w:p>
        </w:tc>
      </w:tr>
      <w:tr w:rsidR="00BE2EF5" w14:paraId="534D0877" w14:textId="77777777">
        <w:tc>
          <w:tcPr>
            <w:tcW w:w="557" w:type="dxa"/>
            <w:tcBorders>
              <w:left w:val="single" w:sz="1" w:space="0" w:color="000000"/>
              <w:bottom w:val="single" w:sz="1" w:space="0" w:color="000000"/>
            </w:tcBorders>
            <w:shd w:val="clear" w:color="auto" w:fill="auto"/>
          </w:tcPr>
          <w:p w14:paraId="25D0E83F" w14:textId="77777777" w:rsidR="00BE2EF5" w:rsidRDefault="00BE2EF5">
            <w:pPr>
              <w:pStyle w:val="TableContents"/>
              <w:rPr>
                <w:rFonts w:cs="Times New Roman"/>
                <w:sz w:val="26"/>
                <w:szCs w:val="26"/>
                <w:lang w:val="ro-RO"/>
              </w:rPr>
            </w:pPr>
            <w:r>
              <w:rPr>
                <w:rFonts w:cs="Times New Roman"/>
                <w:sz w:val="26"/>
                <w:szCs w:val="26"/>
                <w:lang w:val="ro-RO"/>
              </w:rPr>
              <w:t>6</w:t>
            </w:r>
          </w:p>
        </w:tc>
        <w:tc>
          <w:tcPr>
            <w:tcW w:w="4429" w:type="dxa"/>
            <w:tcBorders>
              <w:left w:val="single" w:sz="1" w:space="0" w:color="000000"/>
              <w:bottom w:val="single" w:sz="1" w:space="0" w:color="000000"/>
            </w:tcBorders>
            <w:shd w:val="clear" w:color="auto" w:fill="auto"/>
          </w:tcPr>
          <w:p w14:paraId="5A6A89F5" w14:textId="77777777" w:rsidR="00BE2EF5" w:rsidRDefault="00BE2EF5">
            <w:pPr>
              <w:pStyle w:val="TableContents"/>
              <w:rPr>
                <w:rFonts w:cs="Times New Roman"/>
                <w:sz w:val="26"/>
                <w:szCs w:val="26"/>
                <w:lang w:val="ro-RO"/>
              </w:rPr>
            </w:pPr>
            <w:r>
              <w:rPr>
                <w:rFonts w:cs="Times New Roman"/>
                <w:sz w:val="26"/>
                <w:szCs w:val="26"/>
                <w:lang w:val="ro-RO"/>
              </w:rPr>
              <w:t>Evenimente ce implică utilizarea unei tribune:</w:t>
            </w:r>
          </w:p>
          <w:p w14:paraId="443B6A60" w14:textId="77777777" w:rsidR="00BE2EF5" w:rsidRDefault="00BE2EF5">
            <w:pPr>
              <w:pStyle w:val="TableContents"/>
              <w:rPr>
                <w:rFonts w:cs="Times New Roman"/>
                <w:sz w:val="26"/>
                <w:szCs w:val="26"/>
                <w:lang w:val="ro-RO"/>
              </w:rPr>
            </w:pPr>
            <w:r>
              <w:rPr>
                <w:rFonts w:cs="Times New Roman"/>
                <w:sz w:val="26"/>
                <w:szCs w:val="26"/>
                <w:lang w:val="ro-RO"/>
              </w:rPr>
              <w:t>- fără utilizarea suprafeței de joc;</w:t>
            </w:r>
          </w:p>
          <w:p w14:paraId="366CADB5" w14:textId="77777777" w:rsidR="00BE2EF5" w:rsidRDefault="00BE2EF5">
            <w:pPr>
              <w:pStyle w:val="TableContents"/>
              <w:rPr>
                <w:rFonts w:cs="Times New Roman"/>
                <w:sz w:val="26"/>
                <w:szCs w:val="26"/>
                <w:lang w:val="ro-RO"/>
              </w:rPr>
            </w:pPr>
            <w:r>
              <w:rPr>
                <w:rFonts w:cs="Times New Roman"/>
                <w:sz w:val="26"/>
                <w:szCs w:val="26"/>
                <w:lang w:val="ro-RO"/>
              </w:rPr>
              <w:t>- cu utilizarea zonei de gardă a terenului.</w:t>
            </w:r>
          </w:p>
        </w:tc>
        <w:tc>
          <w:tcPr>
            <w:tcW w:w="2652" w:type="dxa"/>
            <w:tcBorders>
              <w:left w:val="single" w:sz="1" w:space="0" w:color="000000"/>
              <w:bottom w:val="single" w:sz="1" w:space="0" w:color="000000"/>
            </w:tcBorders>
            <w:shd w:val="clear" w:color="auto" w:fill="auto"/>
          </w:tcPr>
          <w:p w14:paraId="0250C183" w14:textId="77777777" w:rsidR="00BE2EF5" w:rsidRDefault="00BE2EF5">
            <w:pPr>
              <w:pStyle w:val="TableContents"/>
              <w:snapToGrid w:val="0"/>
              <w:jc w:val="center"/>
              <w:rPr>
                <w:rFonts w:cs="Times New Roman"/>
                <w:sz w:val="26"/>
                <w:szCs w:val="26"/>
                <w:lang w:val="ro-RO"/>
              </w:rPr>
            </w:pPr>
          </w:p>
          <w:p w14:paraId="6F1C8060" w14:textId="77777777" w:rsidR="00BE2EF5" w:rsidRDefault="00BE2EF5">
            <w:pPr>
              <w:pStyle w:val="TableContents"/>
              <w:jc w:val="center"/>
              <w:rPr>
                <w:rFonts w:cs="Times New Roman"/>
                <w:sz w:val="26"/>
                <w:szCs w:val="26"/>
                <w:lang w:val="ro-RO"/>
              </w:rPr>
            </w:pPr>
          </w:p>
          <w:p w14:paraId="3375CF26" w14:textId="77777777" w:rsidR="00BE2EF5" w:rsidRDefault="00BE2EF5">
            <w:pPr>
              <w:pStyle w:val="TableContents"/>
              <w:jc w:val="center"/>
              <w:rPr>
                <w:rFonts w:cs="Times New Roman"/>
                <w:sz w:val="26"/>
                <w:szCs w:val="26"/>
                <w:lang w:val="ro-RO"/>
              </w:rPr>
            </w:pPr>
            <w:r>
              <w:rPr>
                <w:rFonts w:cs="Times New Roman"/>
                <w:sz w:val="26"/>
                <w:szCs w:val="26"/>
                <w:lang w:val="ro-RO"/>
              </w:rPr>
              <w:t>1.000 lei/oră</w:t>
            </w:r>
          </w:p>
          <w:p w14:paraId="4998C157" w14:textId="77777777" w:rsidR="00BE2EF5" w:rsidRDefault="00BE2EF5">
            <w:pPr>
              <w:pStyle w:val="TableContents"/>
              <w:jc w:val="center"/>
              <w:rPr>
                <w:rFonts w:cs="Times New Roman"/>
                <w:sz w:val="26"/>
                <w:szCs w:val="26"/>
                <w:lang w:val="ro-RO"/>
              </w:rPr>
            </w:pPr>
            <w:r>
              <w:rPr>
                <w:rFonts w:cs="Times New Roman"/>
                <w:sz w:val="26"/>
                <w:szCs w:val="26"/>
                <w:lang w:val="ro-RO"/>
              </w:rPr>
              <w:t>1.500 lei/oră</w:t>
            </w:r>
          </w:p>
        </w:tc>
        <w:tc>
          <w:tcPr>
            <w:tcW w:w="2574" w:type="dxa"/>
            <w:tcBorders>
              <w:left w:val="single" w:sz="1" w:space="0" w:color="000000"/>
              <w:bottom w:val="single" w:sz="1" w:space="0" w:color="000000"/>
              <w:right w:val="single" w:sz="1" w:space="0" w:color="000000"/>
            </w:tcBorders>
            <w:shd w:val="clear" w:color="auto" w:fill="auto"/>
          </w:tcPr>
          <w:p w14:paraId="043E0CF6" w14:textId="77777777" w:rsidR="00BE2EF5" w:rsidRDefault="00BE2EF5">
            <w:pPr>
              <w:pStyle w:val="TableContents"/>
              <w:snapToGrid w:val="0"/>
              <w:jc w:val="center"/>
              <w:rPr>
                <w:rFonts w:cs="Times New Roman"/>
                <w:sz w:val="26"/>
                <w:szCs w:val="26"/>
                <w:lang w:val="ro-RO"/>
              </w:rPr>
            </w:pPr>
          </w:p>
          <w:p w14:paraId="5B83F17D" w14:textId="77777777" w:rsidR="00BE2EF5" w:rsidRDefault="00BE2EF5">
            <w:pPr>
              <w:pStyle w:val="TableContents"/>
              <w:jc w:val="center"/>
              <w:rPr>
                <w:rFonts w:cs="Times New Roman"/>
                <w:sz w:val="26"/>
                <w:szCs w:val="26"/>
                <w:lang w:val="ro-RO"/>
              </w:rPr>
            </w:pPr>
          </w:p>
          <w:p w14:paraId="6FD4241F" w14:textId="77777777" w:rsidR="00BE2EF5" w:rsidRDefault="00BE2EF5">
            <w:pPr>
              <w:pStyle w:val="TableContents"/>
              <w:jc w:val="center"/>
              <w:rPr>
                <w:rFonts w:cs="Times New Roman"/>
                <w:sz w:val="26"/>
                <w:szCs w:val="26"/>
                <w:lang w:val="ro-RO"/>
              </w:rPr>
            </w:pPr>
            <w:r>
              <w:rPr>
                <w:rFonts w:cs="Times New Roman"/>
                <w:sz w:val="26"/>
                <w:szCs w:val="26"/>
                <w:lang w:val="ro-RO"/>
              </w:rPr>
              <w:t>1.026  lei/oră</w:t>
            </w:r>
          </w:p>
          <w:p w14:paraId="387A9FB1" w14:textId="77777777" w:rsidR="00BE2EF5" w:rsidRDefault="00BE2EF5">
            <w:pPr>
              <w:pStyle w:val="TableContents"/>
              <w:jc w:val="center"/>
            </w:pPr>
            <w:r>
              <w:rPr>
                <w:rFonts w:cs="Times New Roman"/>
                <w:sz w:val="26"/>
                <w:szCs w:val="26"/>
                <w:lang w:val="ro-RO"/>
              </w:rPr>
              <w:t>1.539  lei/oră</w:t>
            </w:r>
          </w:p>
        </w:tc>
      </w:tr>
      <w:tr w:rsidR="00BE2EF5" w14:paraId="79D6E2A3" w14:textId="77777777">
        <w:tc>
          <w:tcPr>
            <w:tcW w:w="557" w:type="dxa"/>
            <w:tcBorders>
              <w:left w:val="single" w:sz="1" w:space="0" w:color="000000"/>
              <w:bottom w:val="single" w:sz="1" w:space="0" w:color="000000"/>
            </w:tcBorders>
            <w:shd w:val="clear" w:color="auto" w:fill="auto"/>
          </w:tcPr>
          <w:p w14:paraId="4D4A9BCA" w14:textId="77777777" w:rsidR="00BE2EF5" w:rsidRDefault="00BE2EF5">
            <w:pPr>
              <w:pStyle w:val="TableContents"/>
              <w:rPr>
                <w:rFonts w:cs="Times New Roman"/>
                <w:sz w:val="26"/>
                <w:szCs w:val="26"/>
                <w:lang w:val="ro-RO"/>
              </w:rPr>
            </w:pPr>
            <w:r>
              <w:rPr>
                <w:rFonts w:cs="Times New Roman"/>
                <w:sz w:val="26"/>
                <w:szCs w:val="26"/>
                <w:lang w:val="ro-RO"/>
              </w:rPr>
              <w:t>7</w:t>
            </w:r>
          </w:p>
        </w:tc>
        <w:tc>
          <w:tcPr>
            <w:tcW w:w="4429" w:type="dxa"/>
            <w:tcBorders>
              <w:left w:val="single" w:sz="1" w:space="0" w:color="000000"/>
              <w:bottom w:val="single" w:sz="1" w:space="0" w:color="000000"/>
            </w:tcBorders>
            <w:shd w:val="clear" w:color="auto" w:fill="auto"/>
          </w:tcPr>
          <w:p w14:paraId="42477710" w14:textId="77777777" w:rsidR="00BE2EF5" w:rsidRDefault="00BE2EF5">
            <w:pPr>
              <w:pStyle w:val="TableContents"/>
              <w:rPr>
                <w:rFonts w:cs="Times New Roman"/>
                <w:sz w:val="26"/>
                <w:szCs w:val="26"/>
                <w:lang w:val="ro-RO"/>
              </w:rPr>
            </w:pPr>
            <w:r>
              <w:rPr>
                <w:rFonts w:cs="Times New Roman"/>
                <w:sz w:val="26"/>
                <w:szCs w:val="26"/>
                <w:lang w:val="ro-RO"/>
              </w:rPr>
              <w:t xml:space="preserve">Utilizare temporară spatii birouri si anexe pentru diverse activitați </w:t>
            </w:r>
          </w:p>
        </w:tc>
        <w:tc>
          <w:tcPr>
            <w:tcW w:w="2652" w:type="dxa"/>
            <w:tcBorders>
              <w:left w:val="single" w:sz="1" w:space="0" w:color="000000"/>
              <w:bottom w:val="single" w:sz="1" w:space="0" w:color="000000"/>
            </w:tcBorders>
            <w:shd w:val="clear" w:color="auto" w:fill="auto"/>
          </w:tcPr>
          <w:p w14:paraId="4AAF831E"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18  lei/mp/oră </w:t>
            </w:r>
          </w:p>
        </w:tc>
        <w:tc>
          <w:tcPr>
            <w:tcW w:w="2574" w:type="dxa"/>
            <w:tcBorders>
              <w:left w:val="single" w:sz="1" w:space="0" w:color="000000"/>
              <w:bottom w:val="single" w:sz="1" w:space="0" w:color="000000"/>
              <w:right w:val="single" w:sz="1" w:space="0" w:color="000000"/>
            </w:tcBorders>
            <w:shd w:val="clear" w:color="auto" w:fill="auto"/>
          </w:tcPr>
          <w:p w14:paraId="4A45FBBA" w14:textId="77777777" w:rsidR="00BE2EF5" w:rsidRDefault="00BE2EF5">
            <w:pPr>
              <w:pStyle w:val="TableContents"/>
              <w:jc w:val="center"/>
            </w:pPr>
            <w:r>
              <w:rPr>
                <w:rFonts w:cs="Times New Roman"/>
                <w:sz w:val="26"/>
                <w:szCs w:val="26"/>
                <w:lang w:val="ro-RO"/>
              </w:rPr>
              <w:t xml:space="preserve">18  lei/mp/oră </w:t>
            </w:r>
          </w:p>
        </w:tc>
      </w:tr>
      <w:tr w:rsidR="00BE2EF5" w14:paraId="58E66A9E" w14:textId="77777777">
        <w:tc>
          <w:tcPr>
            <w:tcW w:w="557" w:type="dxa"/>
            <w:tcBorders>
              <w:left w:val="single" w:sz="1" w:space="0" w:color="000000"/>
              <w:bottom w:val="single" w:sz="1" w:space="0" w:color="000000"/>
            </w:tcBorders>
            <w:shd w:val="clear" w:color="auto" w:fill="auto"/>
          </w:tcPr>
          <w:p w14:paraId="43C17FC6" w14:textId="77777777" w:rsidR="00BE2EF5" w:rsidRDefault="00BE2EF5">
            <w:pPr>
              <w:pStyle w:val="TableContents"/>
              <w:rPr>
                <w:rFonts w:cs="Times New Roman"/>
                <w:sz w:val="26"/>
                <w:szCs w:val="26"/>
                <w:lang w:val="ro-RO"/>
              </w:rPr>
            </w:pPr>
            <w:r>
              <w:rPr>
                <w:rFonts w:cs="Times New Roman"/>
                <w:sz w:val="26"/>
                <w:szCs w:val="26"/>
                <w:lang w:val="ro-RO"/>
              </w:rPr>
              <w:t>8</w:t>
            </w:r>
          </w:p>
        </w:tc>
        <w:tc>
          <w:tcPr>
            <w:tcW w:w="4429" w:type="dxa"/>
            <w:tcBorders>
              <w:left w:val="single" w:sz="1" w:space="0" w:color="000000"/>
              <w:bottom w:val="single" w:sz="1" w:space="0" w:color="000000"/>
            </w:tcBorders>
            <w:shd w:val="clear" w:color="auto" w:fill="auto"/>
          </w:tcPr>
          <w:p w14:paraId="714FB2CE" w14:textId="77777777" w:rsidR="00BE2EF5" w:rsidRDefault="00BE2EF5">
            <w:pPr>
              <w:pStyle w:val="TableContents"/>
              <w:rPr>
                <w:rFonts w:cs="Times New Roman"/>
                <w:sz w:val="26"/>
                <w:szCs w:val="26"/>
                <w:lang w:val="ro-RO"/>
              </w:rPr>
            </w:pPr>
            <w:r>
              <w:rPr>
                <w:rFonts w:cs="Times New Roman"/>
                <w:sz w:val="26"/>
                <w:szCs w:val="26"/>
                <w:lang w:val="ro-RO"/>
              </w:rPr>
              <w:t xml:space="preserve">Conferinţe de presă, conferințe de vânzări şi training-uri (în sală conferinţe) </w:t>
            </w:r>
          </w:p>
        </w:tc>
        <w:tc>
          <w:tcPr>
            <w:tcW w:w="2652" w:type="dxa"/>
            <w:tcBorders>
              <w:left w:val="single" w:sz="1" w:space="0" w:color="000000"/>
              <w:bottom w:val="single" w:sz="1" w:space="0" w:color="000000"/>
            </w:tcBorders>
            <w:shd w:val="clear" w:color="auto" w:fill="auto"/>
          </w:tcPr>
          <w:p w14:paraId="198B8DE9"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815  lei/oră/sală </w:t>
            </w:r>
          </w:p>
        </w:tc>
        <w:tc>
          <w:tcPr>
            <w:tcW w:w="2574" w:type="dxa"/>
            <w:tcBorders>
              <w:left w:val="single" w:sz="1" w:space="0" w:color="000000"/>
              <w:bottom w:val="single" w:sz="1" w:space="0" w:color="000000"/>
              <w:right w:val="single" w:sz="1" w:space="0" w:color="000000"/>
            </w:tcBorders>
            <w:shd w:val="clear" w:color="auto" w:fill="auto"/>
          </w:tcPr>
          <w:p w14:paraId="19CFEDE7" w14:textId="77777777" w:rsidR="00BE2EF5" w:rsidRDefault="00BE2EF5">
            <w:pPr>
              <w:pStyle w:val="TableContents"/>
              <w:jc w:val="center"/>
            </w:pPr>
            <w:r>
              <w:rPr>
                <w:rFonts w:cs="Times New Roman"/>
                <w:sz w:val="26"/>
                <w:szCs w:val="26"/>
                <w:lang w:val="ro-RO"/>
              </w:rPr>
              <w:t xml:space="preserve">836  lei/oră/sală </w:t>
            </w:r>
          </w:p>
        </w:tc>
      </w:tr>
      <w:tr w:rsidR="00BE2EF5" w14:paraId="2FA7693B" w14:textId="77777777">
        <w:tc>
          <w:tcPr>
            <w:tcW w:w="557" w:type="dxa"/>
            <w:tcBorders>
              <w:left w:val="single" w:sz="1" w:space="0" w:color="000000"/>
              <w:bottom w:val="single" w:sz="1" w:space="0" w:color="000000"/>
            </w:tcBorders>
            <w:shd w:val="clear" w:color="auto" w:fill="auto"/>
          </w:tcPr>
          <w:p w14:paraId="1A9515FA" w14:textId="77777777" w:rsidR="00BE2EF5" w:rsidRDefault="00BE2EF5">
            <w:pPr>
              <w:pStyle w:val="TableContents"/>
              <w:rPr>
                <w:rFonts w:cs="Times New Roman"/>
                <w:sz w:val="26"/>
                <w:szCs w:val="26"/>
                <w:lang w:val="ro-RO"/>
              </w:rPr>
            </w:pPr>
            <w:r>
              <w:rPr>
                <w:rFonts w:cs="Times New Roman"/>
                <w:sz w:val="26"/>
                <w:szCs w:val="26"/>
                <w:lang w:val="ro-RO"/>
              </w:rPr>
              <w:t>9</w:t>
            </w:r>
          </w:p>
        </w:tc>
        <w:tc>
          <w:tcPr>
            <w:tcW w:w="4429" w:type="dxa"/>
            <w:tcBorders>
              <w:left w:val="single" w:sz="1" w:space="0" w:color="000000"/>
              <w:bottom w:val="single" w:sz="1" w:space="0" w:color="000000"/>
            </w:tcBorders>
            <w:shd w:val="clear" w:color="auto" w:fill="auto"/>
          </w:tcPr>
          <w:p w14:paraId="6478E4D8" w14:textId="77777777" w:rsidR="00BE2EF5" w:rsidRDefault="00BE2EF5">
            <w:pPr>
              <w:pStyle w:val="TableContents"/>
              <w:rPr>
                <w:rFonts w:cs="Times New Roman"/>
                <w:sz w:val="26"/>
                <w:szCs w:val="26"/>
                <w:lang w:val="ro-RO"/>
              </w:rPr>
            </w:pPr>
            <w:r>
              <w:rPr>
                <w:rFonts w:cs="Times New Roman"/>
                <w:sz w:val="26"/>
                <w:szCs w:val="26"/>
                <w:lang w:val="ro-RO"/>
              </w:rPr>
              <w:t xml:space="preserve">Evenimente sezoniere (târguri sezoniere) inclusiv aprovizionare </w:t>
            </w:r>
          </w:p>
        </w:tc>
        <w:tc>
          <w:tcPr>
            <w:tcW w:w="2652" w:type="dxa"/>
            <w:tcBorders>
              <w:left w:val="single" w:sz="1" w:space="0" w:color="000000"/>
              <w:bottom w:val="single" w:sz="1" w:space="0" w:color="000000"/>
            </w:tcBorders>
            <w:shd w:val="clear" w:color="auto" w:fill="auto"/>
          </w:tcPr>
          <w:p w14:paraId="0CF0282F"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32  lei/mp/zi </w:t>
            </w:r>
          </w:p>
        </w:tc>
        <w:tc>
          <w:tcPr>
            <w:tcW w:w="2574" w:type="dxa"/>
            <w:tcBorders>
              <w:left w:val="single" w:sz="1" w:space="0" w:color="000000"/>
              <w:bottom w:val="single" w:sz="1" w:space="0" w:color="000000"/>
              <w:right w:val="single" w:sz="1" w:space="0" w:color="000000"/>
            </w:tcBorders>
            <w:shd w:val="clear" w:color="auto" w:fill="auto"/>
          </w:tcPr>
          <w:p w14:paraId="74425442" w14:textId="77777777" w:rsidR="00BE2EF5" w:rsidRDefault="00BE2EF5">
            <w:pPr>
              <w:pStyle w:val="TableContents"/>
              <w:jc w:val="center"/>
            </w:pPr>
            <w:r>
              <w:rPr>
                <w:rFonts w:cs="Times New Roman"/>
                <w:sz w:val="26"/>
                <w:szCs w:val="26"/>
                <w:lang w:val="ro-RO"/>
              </w:rPr>
              <w:t xml:space="preserve">33  lei/mp/zi </w:t>
            </w:r>
          </w:p>
        </w:tc>
      </w:tr>
      <w:tr w:rsidR="00BE2EF5" w14:paraId="22DD884E" w14:textId="77777777">
        <w:tc>
          <w:tcPr>
            <w:tcW w:w="557" w:type="dxa"/>
            <w:tcBorders>
              <w:left w:val="single" w:sz="1" w:space="0" w:color="000000"/>
              <w:bottom w:val="single" w:sz="1" w:space="0" w:color="000000"/>
            </w:tcBorders>
            <w:shd w:val="clear" w:color="auto" w:fill="auto"/>
          </w:tcPr>
          <w:p w14:paraId="447CBCA6" w14:textId="77777777" w:rsidR="00BE2EF5" w:rsidRDefault="00BE2EF5">
            <w:pPr>
              <w:pStyle w:val="TableContents"/>
              <w:rPr>
                <w:rFonts w:cs="Times New Roman"/>
                <w:sz w:val="26"/>
                <w:szCs w:val="26"/>
                <w:lang w:val="ro-RO"/>
              </w:rPr>
            </w:pPr>
            <w:r>
              <w:rPr>
                <w:rFonts w:cs="Times New Roman"/>
                <w:sz w:val="26"/>
                <w:szCs w:val="26"/>
                <w:lang w:val="ro-RO"/>
              </w:rPr>
              <w:t>10</w:t>
            </w:r>
          </w:p>
        </w:tc>
        <w:tc>
          <w:tcPr>
            <w:tcW w:w="4429" w:type="dxa"/>
            <w:tcBorders>
              <w:left w:val="single" w:sz="1" w:space="0" w:color="000000"/>
              <w:bottom w:val="single" w:sz="1" w:space="0" w:color="000000"/>
            </w:tcBorders>
            <w:shd w:val="clear" w:color="auto" w:fill="auto"/>
          </w:tcPr>
          <w:p w14:paraId="005DF956" w14:textId="77777777" w:rsidR="00BE2EF5" w:rsidRDefault="00BE2EF5">
            <w:pPr>
              <w:pStyle w:val="TableContents"/>
              <w:rPr>
                <w:rFonts w:cs="Times New Roman"/>
                <w:sz w:val="26"/>
                <w:szCs w:val="26"/>
                <w:lang w:val="ro-RO"/>
              </w:rPr>
            </w:pPr>
            <w:r>
              <w:rPr>
                <w:rFonts w:cs="Times New Roman"/>
                <w:sz w:val="26"/>
                <w:szCs w:val="26"/>
                <w:lang w:val="ro-RO"/>
              </w:rPr>
              <w:t>Ședințe foto/video private, grup max. 10 persoane</w:t>
            </w:r>
          </w:p>
          <w:p w14:paraId="3033013B" w14:textId="77777777" w:rsidR="00BE2EF5" w:rsidRDefault="00BE2EF5">
            <w:pPr>
              <w:pStyle w:val="TableContents"/>
              <w:rPr>
                <w:rFonts w:cs="Times New Roman"/>
                <w:sz w:val="26"/>
                <w:szCs w:val="26"/>
                <w:lang w:val="ro-RO"/>
              </w:rPr>
            </w:pPr>
            <w:r>
              <w:rPr>
                <w:rFonts w:cs="Times New Roman"/>
                <w:sz w:val="26"/>
                <w:szCs w:val="26"/>
                <w:lang w:val="ro-RO"/>
              </w:rPr>
              <w:t>Ședințe foto/video private, grup min. 11 persoane</w:t>
            </w:r>
          </w:p>
        </w:tc>
        <w:tc>
          <w:tcPr>
            <w:tcW w:w="2652" w:type="dxa"/>
            <w:tcBorders>
              <w:left w:val="single" w:sz="1" w:space="0" w:color="000000"/>
              <w:bottom w:val="single" w:sz="1" w:space="0" w:color="000000"/>
            </w:tcBorders>
            <w:shd w:val="clear" w:color="auto" w:fill="auto"/>
          </w:tcPr>
          <w:p w14:paraId="2FC2F5A0"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1.520  lei/oră </w:t>
            </w:r>
          </w:p>
          <w:p w14:paraId="6555BE09" w14:textId="77777777" w:rsidR="00BE2EF5" w:rsidRDefault="00BE2EF5">
            <w:pPr>
              <w:pStyle w:val="TableContents"/>
              <w:jc w:val="center"/>
              <w:rPr>
                <w:rFonts w:cs="Times New Roman"/>
                <w:sz w:val="26"/>
                <w:szCs w:val="26"/>
                <w:lang w:val="ro-RO"/>
              </w:rPr>
            </w:pPr>
          </w:p>
          <w:p w14:paraId="256840FA" w14:textId="77777777" w:rsidR="00BE2EF5" w:rsidRDefault="00BE2EF5">
            <w:pPr>
              <w:pStyle w:val="TableContents"/>
              <w:jc w:val="center"/>
              <w:rPr>
                <w:rFonts w:cs="Times New Roman"/>
                <w:sz w:val="26"/>
                <w:szCs w:val="26"/>
                <w:lang w:val="ro-RO"/>
              </w:rPr>
            </w:pPr>
            <w:r>
              <w:rPr>
                <w:rFonts w:cs="Times New Roman"/>
                <w:sz w:val="26"/>
                <w:szCs w:val="26"/>
                <w:lang w:val="ro-RO"/>
              </w:rPr>
              <w:t>1.800  lei/oră</w:t>
            </w:r>
          </w:p>
        </w:tc>
        <w:tc>
          <w:tcPr>
            <w:tcW w:w="2574" w:type="dxa"/>
            <w:tcBorders>
              <w:left w:val="single" w:sz="1" w:space="0" w:color="000000"/>
              <w:bottom w:val="single" w:sz="1" w:space="0" w:color="000000"/>
              <w:right w:val="single" w:sz="1" w:space="0" w:color="000000"/>
            </w:tcBorders>
            <w:shd w:val="clear" w:color="auto" w:fill="auto"/>
          </w:tcPr>
          <w:p w14:paraId="2B918B44"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1.560  lei/oră </w:t>
            </w:r>
          </w:p>
          <w:p w14:paraId="09987E62" w14:textId="77777777" w:rsidR="00BE2EF5" w:rsidRDefault="00BE2EF5">
            <w:pPr>
              <w:pStyle w:val="TableContents"/>
              <w:jc w:val="center"/>
              <w:rPr>
                <w:rFonts w:cs="Times New Roman"/>
                <w:sz w:val="26"/>
                <w:szCs w:val="26"/>
                <w:lang w:val="ro-RO"/>
              </w:rPr>
            </w:pPr>
          </w:p>
          <w:p w14:paraId="3A351E70" w14:textId="77777777" w:rsidR="00BE2EF5" w:rsidRDefault="00BE2EF5">
            <w:pPr>
              <w:pStyle w:val="TableContents"/>
              <w:jc w:val="center"/>
            </w:pPr>
            <w:r>
              <w:rPr>
                <w:rFonts w:cs="Times New Roman"/>
                <w:sz w:val="26"/>
                <w:szCs w:val="26"/>
                <w:lang w:val="ro-RO"/>
              </w:rPr>
              <w:t>1.847  lei/oră</w:t>
            </w:r>
          </w:p>
        </w:tc>
      </w:tr>
      <w:tr w:rsidR="00BE2EF5" w14:paraId="0E489524" w14:textId="77777777">
        <w:tc>
          <w:tcPr>
            <w:tcW w:w="557" w:type="dxa"/>
            <w:tcBorders>
              <w:left w:val="single" w:sz="1" w:space="0" w:color="000000"/>
              <w:bottom w:val="single" w:sz="1" w:space="0" w:color="000000"/>
            </w:tcBorders>
            <w:shd w:val="clear" w:color="auto" w:fill="auto"/>
          </w:tcPr>
          <w:p w14:paraId="27C2D51B" w14:textId="77777777" w:rsidR="00BE2EF5" w:rsidRDefault="00BE2EF5">
            <w:pPr>
              <w:pStyle w:val="TableContents"/>
              <w:rPr>
                <w:rFonts w:cs="Times New Roman"/>
                <w:sz w:val="26"/>
                <w:szCs w:val="26"/>
                <w:lang w:val="ro-RO"/>
              </w:rPr>
            </w:pPr>
            <w:r>
              <w:rPr>
                <w:rFonts w:cs="Times New Roman"/>
                <w:sz w:val="26"/>
                <w:szCs w:val="26"/>
                <w:lang w:val="ro-RO"/>
              </w:rPr>
              <w:t>11</w:t>
            </w:r>
          </w:p>
        </w:tc>
        <w:tc>
          <w:tcPr>
            <w:tcW w:w="4429" w:type="dxa"/>
            <w:tcBorders>
              <w:left w:val="single" w:sz="1" w:space="0" w:color="000000"/>
              <w:bottom w:val="single" w:sz="1" w:space="0" w:color="000000"/>
            </w:tcBorders>
            <w:shd w:val="clear" w:color="auto" w:fill="auto"/>
          </w:tcPr>
          <w:p w14:paraId="78762C32" w14:textId="77777777" w:rsidR="00BE2EF5" w:rsidRDefault="00BE2EF5">
            <w:pPr>
              <w:pStyle w:val="TableContents"/>
              <w:rPr>
                <w:rFonts w:cs="Times New Roman"/>
                <w:sz w:val="26"/>
                <w:szCs w:val="26"/>
                <w:lang w:val="ro-RO"/>
              </w:rPr>
            </w:pPr>
            <w:r>
              <w:rPr>
                <w:rFonts w:cs="Times New Roman"/>
                <w:sz w:val="26"/>
                <w:szCs w:val="26"/>
                <w:lang w:val="ro-RO"/>
              </w:rPr>
              <w:t xml:space="preserve">Filmari private cu caracter comercial </w:t>
            </w:r>
          </w:p>
        </w:tc>
        <w:tc>
          <w:tcPr>
            <w:tcW w:w="2652" w:type="dxa"/>
            <w:tcBorders>
              <w:left w:val="single" w:sz="1" w:space="0" w:color="000000"/>
              <w:bottom w:val="single" w:sz="1" w:space="0" w:color="000000"/>
            </w:tcBorders>
            <w:shd w:val="clear" w:color="auto" w:fill="auto"/>
          </w:tcPr>
          <w:p w14:paraId="688A6DA0"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2.524  lei/oră </w:t>
            </w:r>
          </w:p>
        </w:tc>
        <w:tc>
          <w:tcPr>
            <w:tcW w:w="2574" w:type="dxa"/>
            <w:tcBorders>
              <w:left w:val="single" w:sz="1" w:space="0" w:color="000000"/>
              <w:bottom w:val="single" w:sz="1" w:space="0" w:color="000000"/>
              <w:right w:val="single" w:sz="1" w:space="0" w:color="000000"/>
            </w:tcBorders>
            <w:shd w:val="clear" w:color="auto" w:fill="auto"/>
          </w:tcPr>
          <w:p w14:paraId="219C8FE2" w14:textId="77777777" w:rsidR="00BE2EF5" w:rsidRDefault="00BE2EF5">
            <w:pPr>
              <w:pStyle w:val="TableContents"/>
              <w:jc w:val="center"/>
            </w:pPr>
            <w:r>
              <w:rPr>
                <w:rFonts w:cs="Times New Roman"/>
                <w:sz w:val="26"/>
                <w:szCs w:val="26"/>
                <w:lang w:val="ro-RO"/>
              </w:rPr>
              <w:t xml:space="preserve">2.590  lei/oră </w:t>
            </w:r>
          </w:p>
        </w:tc>
      </w:tr>
      <w:tr w:rsidR="00BE2EF5" w:rsidRPr="002750EF" w14:paraId="136FD0B7" w14:textId="77777777">
        <w:tc>
          <w:tcPr>
            <w:tcW w:w="557" w:type="dxa"/>
            <w:tcBorders>
              <w:left w:val="single" w:sz="1" w:space="0" w:color="000000"/>
              <w:bottom w:val="single" w:sz="1" w:space="0" w:color="000000"/>
            </w:tcBorders>
            <w:shd w:val="clear" w:color="auto" w:fill="auto"/>
          </w:tcPr>
          <w:p w14:paraId="118E36DC" w14:textId="77777777" w:rsidR="00BE2EF5" w:rsidRDefault="00BE2EF5">
            <w:pPr>
              <w:pStyle w:val="TableContents"/>
              <w:rPr>
                <w:rFonts w:cs="Times New Roman"/>
                <w:sz w:val="26"/>
                <w:szCs w:val="26"/>
                <w:lang w:val="ro-RO"/>
              </w:rPr>
            </w:pPr>
            <w:r>
              <w:rPr>
                <w:rFonts w:cs="Times New Roman"/>
                <w:sz w:val="26"/>
                <w:szCs w:val="26"/>
                <w:lang w:val="ro-RO"/>
              </w:rPr>
              <w:t>12</w:t>
            </w:r>
          </w:p>
        </w:tc>
        <w:tc>
          <w:tcPr>
            <w:tcW w:w="4429" w:type="dxa"/>
            <w:tcBorders>
              <w:left w:val="single" w:sz="1" w:space="0" w:color="000000"/>
              <w:bottom w:val="single" w:sz="1" w:space="0" w:color="000000"/>
            </w:tcBorders>
            <w:shd w:val="clear" w:color="auto" w:fill="auto"/>
          </w:tcPr>
          <w:p w14:paraId="17DB52EB" w14:textId="77777777" w:rsidR="00BE2EF5" w:rsidRDefault="00BE2EF5">
            <w:pPr>
              <w:pStyle w:val="TableContents"/>
              <w:rPr>
                <w:rFonts w:cs="Times New Roman"/>
                <w:sz w:val="26"/>
                <w:szCs w:val="26"/>
                <w:lang w:val="ro-RO"/>
              </w:rPr>
            </w:pPr>
            <w:r>
              <w:rPr>
                <w:rFonts w:cs="Times New Roman"/>
                <w:sz w:val="26"/>
                <w:szCs w:val="26"/>
                <w:lang w:val="ro-RO"/>
              </w:rPr>
              <w:t>a. Tur turistic, inclusiv vestiar oaspeți</w:t>
            </w:r>
          </w:p>
          <w:p w14:paraId="5408AF4D" w14:textId="77777777" w:rsidR="00BE2EF5" w:rsidRDefault="00BE2EF5">
            <w:pPr>
              <w:pStyle w:val="TableContents"/>
              <w:rPr>
                <w:rFonts w:cs="Times New Roman"/>
                <w:sz w:val="26"/>
                <w:szCs w:val="26"/>
                <w:lang w:val="ro-RO"/>
              </w:rPr>
            </w:pPr>
            <w:r>
              <w:rPr>
                <w:rFonts w:cs="Times New Roman"/>
                <w:sz w:val="26"/>
                <w:szCs w:val="26"/>
                <w:lang w:val="ro-RO"/>
              </w:rPr>
              <w:t>b. Tur turistic, inclusiv vestiar oaspeți, grup min 10 pers.</w:t>
            </w:r>
          </w:p>
        </w:tc>
        <w:tc>
          <w:tcPr>
            <w:tcW w:w="2652" w:type="dxa"/>
            <w:tcBorders>
              <w:left w:val="single" w:sz="1" w:space="0" w:color="000000"/>
              <w:bottom w:val="single" w:sz="1" w:space="0" w:color="000000"/>
            </w:tcBorders>
            <w:shd w:val="clear" w:color="auto" w:fill="auto"/>
          </w:tcPr>
          <w:p w14:paraId="6C3A0412"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15  lei/ persoană/tur </w:t>
            </w:r>
          </w:p>
          <w:p w14:paraId="08BB2459"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10  lei/persoană/tur </w:t>
            </w:r>
          </w:p>
        </w:tc>
        <w:tc>
          <w:tcPr>
            <w:tcW w:w="2574" w:type="dxa"/>
            <w:tcBorders>
              <w:left w:val="single" w:sz="1" w:space="0" w:color="000000"/>
              <w:bottom w:val="single" w:sz="1" w:space="0" w:color="000000"/>
              <w:right w:val="single" w:sz="1" w:space="0" w:color="000000"/>
            </w:tcBorders>
            <w:shd w:val="clear" w:color="auto" w:fill="auto"/>
          </w:tcPr>
          <w:p w14:paraId="0E6E1CE9"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15  lei/ persoană/tur </w:t>
            </w:r>
          </w:p>
          <w:p w14:paraId="3157E16D" w14:textId="77777777" w:rsidR="00BE2EF5" w:rsidRPr="002750EF" w:rsidRDefault="00BE2EF5">
            <w:pPr>
              <w:pStyle w:val="TableContents"/>
              <w:jc w:val="center"/>
              <w:rPr>
                <w:lang w:val="it-IT"/>
              </w:rPr>
            </w:pPr>
            <w:r>
              <w:rPr>
                <w:rFonts w:cs="Times New Roman"/>
                <w:sz w:val="26"/>
                <w:szCs w:val="26"/>
                <w:lang w:val="ro-RO"/>
              </w:rPr>
              <w:t xml:space="preserve">10  lei/persoană/tur </w:t>
            </w:r>
          </w:p>
        </w:tc>
      </w:tr>
      <w:tr w:rsidR="00BE2EF5" w14:paraId="0DF5250E" w14:textId="77777777">
        <w:tc>
          <w:tcPr>
            <w:tcW w:w="557" w:type="dxa"/>
            <w:tcBorders>
              <w:left w:val="single" w:sz="1" w:space="0" w:color="000000"/>
              <w:bottom w:val="single" w:sz="1" w:space="0" w:color="000000"/>
            </w:tcBorders>
            <w:shd w:val="clear" w:color="auto" w:fill="auto"/>
          </w:tcPr>
          <w:p w14:paraId="43A6C636" w14:textId="77777777" w:rsidR="00BE2EF5" w:rsidRDefault="00BE2EF5">
            <w:pPr>
              <w:pStyle w:val="TableContents"/>
              <w:rPr>
                <w:rFonts w:cs="Times New Roman"/>
                <w:sz w:val="26"/>
                <w:szCs w:val="26"/>
                <w:lang w:val="ro-RO"/>
              </w:rPr>
            </w:pPr>
            <w:r>
              <w:rPr>
                <w:rFonts w:cs="Times New Roman"/>
                <w:sz w:val="26"/>
                <w:szCs w:val="26"/>
                <w:lang w:val="ro-RO"/>
              </w:rPr>
              <w:t>13</w:t>
            </w:r>
          </w:p>
        </w:tc>
        <w:tc>
          <w:tcPr>
            <w:tcW w:w="4429" w:type="dxa"/>
            <w:tcBorders>
              <w:left w:val="single" w:sz="1" w:space="0" w:color="000000"/>
              <w:bottom w:val="single" w:sz="1" w:space="0" w:color="000000"/>
            </w:tcBorders>
            <w:shd w:val="clear" w:color="auto" w:fill="auto"/>
          </w:tcPr>
          <w:p w14:paraId="700ED543" w14:textId="77777777" w:rsidR="00BE2EF5" w:rsidRDefault="00BE2EF5">
            <w:pPr>
              <w:pStyle w:val="TableContents"/>
              <w:rPr>
                <w:rFonts w:cs="Times New Roman"/>
                <w:sz w:val="26"/>
                <w:szCs w:val="26"/>
                <w:lang w:val="ro-RO"/>
              </w:rPr>
            </w:pPr>
            <w:r>
              <w:rPr>
                <w:rFonts w:cs="Times New Roman"/>
                <w:sz w:val="26"/>
                <w:szCs w:val="26"/>
                <w:lang w:val="ro-RO"/>
              </w:rPr>
              <w:t>Utilizare spaţii publicitare interioare stadionului (altele decât cele adiacente suprafeţei de joc)</w:t>
            </w:r>
          </w:p>
        </w:tc>
        <w:tc>
          <w:tcPr>
            <w:tcW w:w="2652" w:type="dxa"/>
            <w:tcBorders>
              <w:left w:val="single" w:sz="1" w:space="0" w:color="000000"/>
              <w:bottom w:val="single" w:sz="1" w:space="0" w:color="000000"/>
            </w:tcBorders>
            <w:shd w:val="clear" w:color="auto" w:fill="auto"/>
          </w:tcPr>
          <w:p w14:paraId="04186EC5"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131  lei/mp/zi </w:t>
            </w:r>
          </w:p>
        </w:tc>
        <w:tc>
          <w:tcPr>
            <w:tcW w:w="2574" w:type="dxa"/>
            <w:tcBorders>
              <w:left w:val="single" w:sz="1" w:space="0" w:color="000000"/>
              <w:bottom w:val="single" w:sz="1" w:space="0" w:color="000000"/>
              <w:right w:val="single" w:sz="1" w:space="0" w:color="000000"/>
            </w:tcBorders>
            <w:shd w:val="clear" w:color="auto" w:fill="auto"/>
          </w:tcPr>
          <w:p w14:paraId="385E1FC2" w14:textId="77777777" w:rsidR="00BE2EF5" w:rsidRDefault="00BE2EF5">
            <w:pPr>
              <w:pStyle w:val="TableContents"/>
              <w:jc w:val="center"/>
            </w:pPr>
            <w:r>
              <w:rPr>
                <w:rFonts w:cs="Times New Roman"/>
                <w:sz w:val="26"/>
                <w:szCs w:val="26"/>
                <w:lang w:val="ro-RO"/>
              </w:rPr>
              <w:t xml:space="preserve">134  lei/mp/zi </w:t>
            </w:r>
          </w:p>
        </w:tc>
      </w:tr>
      <w:tr w:rsidR="00BE2EF5" w14:paraId="536C70CF" w14:textId="77777777">
        <w:tc>
          <w:tcPr>
            <w:tcW w:w="557" w:type="dxa"/>
            <w:tcBorders>
              <w:left w:val="single" w:sz="1" w:space="0" w:color="000000"/>
              <w:bottom w:val="single" w:sz="1" w:space="0" w:color="000000"/>
            </w:tcBorders>
            <w:shd w:val="clear" w:color="auto" w:fill="auto"/>
          </w:tcPr>
          <w:p w14:paraId="109B39D2" w14:textId="77777777" w:rsidR="00BE2EF5" w:rsidRDefault="00BE2EF5">
            <w:pPr>
              <w:pStyle w:val="TableContents"/>
              <w:rPr>
                <w:rFonts w:cs="Times New Roman"/>
                <w:sz w:val="26"/>
                <w:szCs w:val="26"/>
                <w:lang w:val="ro-RO"/>
              </w:rPr>
            </w:pPr>
            <w:r>
              <w:rPr>
                <w:rFonts w:cs="Times New Roman"/>
                <w:sz w:val="26"/>
                <w:szCs w:val="26"/>
                <w:lang w:val="ro-RO"/>
              </w:rPr>
              <w:t>14</w:t>
            </w:r>
          </w:p>
        </w:tc>
        <w:tc>
          <w:tcPr>
            <w:tcW w:w="4429" w:type="dxa"/>
            <w:tcBorders>
              <w:left w:val="single" w:sz="1" w:space="0" w:color="000000"/>
              <w:bottom w:val="single" w:sz="1" w:space="0" w:color="000000"/>
            </w:tcBorders>
            <w:shd w:val="clear" w:color="auto" w:fill="auto"/>
          </w:tcPr>
          <w:p w14:paraId="2E05D574" w14:textId="77777777" w:rsidR="00BE2EF5" w:rsidRDefault="00BE2EF5">
            <w:pPr>
              <w:pStyle w:val="TableContents"/>
              <w:rPr>
                <w:rFonts w:cs="Times New Roman"/>
                <w:sz w:val="26"/>
                <w:szCs w:val="26"/>
                <w:lang w:val="ro-RO"/>
              </w:rPr>
            </w:pPr>
            <w:r>
              <w:rPr>
                <w:rFonts w:cs="Times New Roman"/>
                <w:sz w:val="26"/>
                <w:szCs w:val="26"/>
                <w:lang w:val="ro-RO"/>
              </w:rPr>
              <w:t xml:space="preserve">Utilizare spaţii publicitare exterioare stadionului </w:t>
            </w:r>
          </w:p>
        </w:tc>
        <w:tc>
          <w:tcPr>
            <w:tcW w:w="2652" w:type="dxa"/>
            <w:tcBorders>
              <w:left w:val="single" w:sz="1" w:space="0" w:color="000000"/>
              <w:bottom w:val="single" w:sz="1" w:space="0" w:color="000000"/>
            </w:tcBorders>
            <w:shd w:val="clear" w:color="auto" w:fill="auto"/>
          </w:tcPr>
          <w:p w14:paraId="30DA8468" w14:textId="77777777" w:rsidR="00BE2EF5" w:rsidRDefault="00BE2EF5">
            <w:pPr>
              <w:pStyle w:val="TableContents"/>
              <w:jc w:val="center"/>
              <w:rPr>
                <w:rFonts w:cs="Times New Roman"/>
                <w:sz w:val="26"/>
                <w:szCs w:val="26"/>
                <w:lang w:val="ro-RO"/>
              </w:rPr>
            </w:pPr>
            <w:r>
              <w:rPr>
                <w:rFonts w:cs="Times New Roman"/>
                <w:sz w:val="26"/>
                <w:szCs w:val="26"/>
                <w:lang w:val="ro-RO"/>
              </w:rPr>
              <w:t>131  lei/mp/lună</w:t>
            </w:r>
          </w:p>
        </w:tc>
        <w:tc>
          <w:tcPr>
            <w:tcW w:w="2574" w:type="dxa"/>
            <w:tcBorders>
              <w:left w:val="single" w:sz="1" w:space="0" w:color="000000"/>
              <w:bottom w:val="single" w:sz="1" w:space="0" w:color="000000"/>
              <w:right w:val="single" w:sz="1" w:space="0" w:color="000000"/>
            </w:tcBorders>
            <w:shd w:val="clear" w:color="auto" w:fill="auto"/>
          </w:tcPr>
          <w:p w14:paraId="4A164546" w14:textId="77777777" w:rsidR="00BE2EF5" w:rsidRDefault="00BE2EF5">
            <w:pPr>
              <w:pStyle w:val="TableContents"/>
              <w:jc w:val="center"/>
            </w:pPr>
            <w:r>
              <w:rPr>
                <w:rFonts w:cs="Times New Roman"/>
                <w:sz w:val="26"/>
                <w:szCs w:val="26"/>
                <w:lang w:val="ro-RO"/>
              </w:rPr>
              <w:t>134  lei/mp/lună</w:t>
            </w:r>
          </w:p>
        </w:tc>
      </w:tr>
      <w:tr w:rsidR="00BE2EF5" w14:paraId="5A2D6C83" w14:textId="77777777">
        <w:tc>
          <w:tcPr>
            <w:tcW w:w="557" w:type="dxa"/>
            <w:tcBorders>
              <w:left w:val="single" w:sz="1" w:space="0" w:color="000000"/>
              <w:bottom w:val="single" w:sz="1" w:space="0" w:color="000000"/>
            </w:tcBorders>
            <w:shd w:val="clear" w:color="auto" w:fill="auto"/>
          </w:tcPr>
          <w:p w14:paraId="0230A200" w14:textId="77777777" w:rsidR="00BE2EF5" w:rsidRDefault="00BE2EF5">
            <w:pPr>
              <w:pStyle w:val="TableContents"/>
              <w:rPr>
                <w:rFonts w:cs="Times New Roman"/>
                <w:sz w:val="26"/>
                <w:szCs w:val="26"/>
                <w:lang w:val="ro-RO"/>
              </w:rPr>
            </w:pPr>
            <w:r>
              <w:rPr>
                <w:rFonts w:cs="Times New Roman"/>
                <w:sz w:val="26"/>
                <w:szCs w:val="26"/>
                <w:lang w:val="ro-RO"/>
              </w:rPr>
              <w:t>15</w:t>
            </w:r>
          </w:p>
        </w:tc>
        <w:tc>
          <w:tcPr>
            <w:tcW w:w="4429" w:type="dxa"/>
            <w:tcBorders>
              <w:left w:val="single" w:sz="1" w:space="0" w:color="000000"/>
              <w:bottom w:val="single" w:sz="1" w:space="0" w:color="000000"/>
            </w:tcBorders>
            <w:shd w:val="clear" w:color="auto" w:fill="auto"/>
          </w:tcPr>
          <w:p w14:paraId="1EC38396" w14:textId="77777777" w:rsidR="00BE2EF5" w:rsidRDefault="00BE2EF5">
            <w:pPr>
              <w:pStyle w:val="TableContents"/>
              <w:rPr>
                <w:rFonts w:cs="Times New Roman"/>
                <w:sz w:val="26"/>
                <w:szCs w:val="26"/>
                <w:lang w:val="ro-RO"/>
              </w:rPr>
            </w:pPr>
            <w:r>
              <w:rPr>
                <w:rFonts w:cs="Times New Roman"/>
                <w:sz w:val="26"/>
                <w:szCs w:val="26"/>
                <w:lang w:val="ro-RO"/>
              </w:rPr>
              <w:t>Utilizare temporară spaţii destinate activităţilor comerciale</w:t>
            </w:r>
          </w:p>
        </w:tc>
        <w:tc>
          <w:tcPr>
            <w:tcW w:w="2652" w:type="dxa"/>
            <w:tcBorders>
              <w:left w:val="single" w:sz="1" w:space="0" w:color="000000"/>
              <w:bottom w:val="single" w:sz="1" w:space="0" w:color="000000"/>
            </w:tcBorders>
            <w:shd w:val="clear" w:color="auto" w:fill="auto"/>
          </w:tcPr>
          <w:p w14:paraId="4D9BE411" w14:textId="77777777" w:rsidR="00BE2EF5" w:rsidRDefault="00BE2EF5">
            <w:pPr>
              <w:pStyle w:val="TableContents"/>
              <w:jc w:val="center"/>
              <w:rPr>
                <w:rFonts w:cs="Times New Roman"/>
                <w:sz w:val="26"/>
                <w:szCs w:val="26"/>
                <w:lang w:val="ro-RO"/>
              </w:rPr>
            </w:pPr>
            <w:r>
              <w:rPr>
                <w:rFonts w:cs="Times New Roman"/>
                <w:sz w:val="26"/>
                <w:szCs w:val="26"/>
                <w:lang w:val="ro-RO"/>
              </w:rPr>
              <w:t>17  lei/mp/eveniment</w:t>
            </w:r>
          </w:p>
        </w:tc>
        <w:tc>
          <w:tcPr>
            <w:tcW w:w="2574" w:type="dxa"/>
            <w:tcBorders>
              <w:left w:val="single" w:sz="1" w:space="0" w:color="000000"/>
              <w:bottom w:val="single" w:sz="1" w:space="0" w:color="000000"/>
              <w:right w:val="single" w:sz="1" w:space="0" w:color="000000"/>
            </w:tcBorders>
            <w:shd w:val="clear" w:color="auto" w:fill="auto"/>
          </w:tcPr>
          <w:p w14:paraId="70893118" w14:textId="77777777" w:rsidR="00BE2EF5" w:rsidRDefault="00BE2EF5">
            <w:pPr>
              <w:pStyle w:val="TableContents"/>
              <w:jc w:val="center"/>
            </w:pPr>
            <w:r>
              <w:rPr>
                <w:rFonts w:cs="Times New Roman"/>
                <w:sz w:val="26"/>
                <w:szCs w:val="26"/>
                <w:lang w:val="ro-RO"/>
              </w:rPr>
              <w:t>17  lei/mp/eveniment</w:t>
            </w:r>
          </w:p>
        </w:tc>
      </w:tr>
      <w:tr w:rsidR="00BE2EF5" w14:paraId="4C958F27" w14:textId="77777777">
        <w:tc>
          <w:tcPr>
            <w:tcW w:w="557" w:type="dxa"/>
            <w:tcBorders>
              <w:left w:val="single" w:sz="1" w:space="0" w:color="000000"/>
              <w:bottom w:val="single" w:sz="1" w:space="0" w:color="000000"/>
            </w:tcBorders>
            <w:shd w:val="clear" w:color="auto" w:fill="auto"/>
          </w:tcPr>
          <w:p w14:paraId="1BA8D51A" w14:textId="77777777" w:rsidR="00BE2EF5" w:rsidRDefault="00BE2EF5">
            <w:pPr>
              <w:pStyle w:val="TableContents"/>
              <w:rPr>
                <w:rFonts w:cs="Times New Roman"/>
                <w:sz w:val="26"/>
                <w:szCs w:val="26"/>
                <w:lang w:val="ro-RO"/>
              </w:rPr>
            </w:pPr>
            <w:r>
              <w:rPr>
                <w:rFonts w:cs="Times New Roman"/>
                <w:sz w:val="26"/>
                <w:szCs w:val="26"/>
                <w:lang w:val="ro-RO"/>
              </w:rPr>
              <w:t>16</w:t>
            </w:r>
          </w:p>
        </w:tc>
        <w:tc>
          <w:tcPr>
            <w:tcW w:w="4429" w:type="dxa"/>
            <w:tcBorders>
              <w:left w:val="single" w:sz="1" w:space="0" w:color="000000"/>
              <w:bottom w:val="single" w:sz="1" w:space="0" w:color="000000"/>
            </w:tcBorders>
            <w:shd w:val="clear" w:color="auto" w:fill="auto"/>
          </w:tcPr>
          <w:p w14:paraId="3704156C" w14:textId="77777777" w:rsidR="00BE2EF5" w:rsidRDefault="00BE2EF5">
            <w:pPr>
              <w:pStyle w:val="TableContents"/>
              <w:rPr>
                <w:rFonts w:cs="Times New Roman"/>
                <w:sz w:val="26"/>
                <w:szCs w:val="26"/>
                <w:lang w:val="ro-RO"/>
              </w:rPr>
            </w:pPr>
            <w:r>
              <w:rPr>
                <w:rFonts w:cs="Times New Roman"/>
                <w:sz w:val="26"/>
                <w:szCs w:val="26"/>
                <w:lang w:val="ro-RO"/>
              </w:rPr>
              <w:t xml:space="preserve">Utilizare lojă pentru alte evenimente în afara celor fotbalistice/competiționale </w:t>
            </w:r>
          </w:p>
        </w:tc>
        <w:tc>
          <w:tcPr>
            <w:tcW w:w="2652" w:type="dxa"/>
            <w:tcBorders>
              <w:left w:val="single" w:sz="1" w:space="0" w:color="000000"/>
              <w:bottom w:val="single" w:sz="1" w:space="0" w:color="000000"/>
            </w:tcBorders>
            <w:shd w:val="clear" w:color="auto" w:fill="auto"/>
          </w:tcPr>
          <w:p w14:paraId="32B694F2"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1.100  lei/oră; </w:t>
            </w:r>
          </w:p>
          <w:p w14:paraId="217CD10C"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3.300  lei/4 ore </w:t>
            </w:r>
          </w:p>
        </w:tc>
        <w:tc>
          <w:tcPr>
            <w:tcW w:w="2574" w:type="dxa"/>
            <w:tcBorders>
              <w:left w:val="single" w:sz="1" w:space="0" w:color="000000"/>
              <w:bottom w:val="single" w:sz="1" w:space="0" w:color="000000"/>
              <w:right w:val="single" w:sz="1" w:space="0" w:color="000000"/>
            </w:tcBorders>
            <w:shd w:val="clear" w:color="auto" w:fill="auto"/>
          </w:tcPr>
          <w:p w14:paraId="4C6C77A0" w14:textId="77777777" w:rsidR="00BE2EF5" w:rsidRDefault="00BE2EF5">
            <w:pPr>
              <w:pStyle w:val="TableContents"/>
              <w:jc w:val="center"/>
              <w:rPr>
                <w:rFonts w:cs="Times New Roman"/>
                <w:sz w:val="26"/>
                <w:szCs w:val="26"/>
                <w:lang w:val="ro-RO"/>
              </w:rPr>
            </w:pPr>
            <w:r>
              <w:rPr>
                <w:rFonts w:cs="Times New Roman"/>
                <w:sz w:val="26"/>
                <w:szCs w:val="26"/>
                <w:lang w:val="ro-RO"/>
              </w:rPr>
              <w:t xml:space="preserve">1.129  lei/oră; </w:t>
            </w:r>
          </w:p>
          <w:p w14:paraId="78360CCA" w14:textId="77777777" w:rsidR="00BE2EF5" w:rsidRDefault="00BE2EF5">
            <w:pPr>
              <w:pStyle w:val="TableContents"/>
              <w:jc w:val="center"/>
            </w:pPr>
            <w:r>
              <w:rPr>
                <w:rFonts w:cs="Times New Roman"/>
                <w:sz w:val="26"/>
                <w:szCs w:val="26"/>
                <w:lang w:val="ro-RO"/>
              </w:rPr>
              <w:t xml:space="preserve">3.386  lei/4 ore </w:t>
            </w:r>
          </w:p>
        </w:tc>
      </w:tr>
    </w:tbl>
    <w:p w14:paraId="20A1A90E" w14:textId="77777777" w:rsidR="00BE2EF5" w:rsidRDefault="00BE2EF5">
      <w:pPr>
        <w:rPr>
          <w:rFonts w:cs="Times New Roman"/>
          <w:sz w:val="26"/>
          <w:szCs w:val="26"/>
        </w:rPr>
      </w:pPr>
    </w:p>
    <w:p w14:paraId="74DF4869" w14:textId="77777777" w:rsidR="00BE2EF5" w:rsidRDefault="00BE2EF5">
      <w:pPr>
        <w:rPr>
          <w:rFonts w:cs="Times New Roman"/>
          <w:sz w:val="26"/>
          <w:szCs w:val="26"/>
        </w:rPr>
      </w:pPr>
    </w:p>
    <w:p w14:paraId="34E9EB8A" w14:textId="77777777" w:rsidR="00BE2EF5" w:rsidRDefault="00BE2EF5">
      <w:pPr>
        <w:rPr>
          <w:rFonts w:cs="Times New Roman"/>
          <w:sz w:val="26"/>
          <w:szCs w:val="26"/>
          <w:lang w:val="ro-RO"/>
        </w:rPr>
      </w:pPr>
      <w:r>
        <w:rPr>
          <w:rFonts w:cs="Times New Roman"/>
          <w:b/>
          <w:bCs/>
          <w:sz w:val="26"/>
          <w:szCs w:val="26"/>
          <w:lang w:val="ro-RO"/>
        </w:rPr>
        <w:tab/>
        <w:t>II. Procedura privind taxele locale pentru utilizarea temporară a Complexului Sportiv Craiova – Stadion de Fotbal situat în B-dul Ilie Balaci, nr. 8, Craiova</w:t>
      </w:r>
    </w:p>
    <w:p w14:paraId="0CFDEFAB" w14:textId="77777777" w:rsidR="00BE2EF5" w:rsidRDefault="00BE2EF5">
      <w:pPr>
        <w:jc w:val="center"/>
        <w:rPr>
          <w:rFonts w:cs="Times New Roman"/>
          <w:sz w:val="26"/>
          <w:szCs w:val="26"/>
          <w:lang w:val="ro-RO"/>
        </w:rPr>
      </w:pPr>
    </w:p>
    <w:p w14:paraId="04E02122" w14:textId="77777777" w:rsidR="00BE2EF5" w:rsidRDefault="00BE2EF5">
      <w:pPr>
        <w:numPr>
          <w:ilvl w:val="0"/>
          <w:numId w:val="6"/>
        </w:numPr>
        <w:spacing w:line="100" w:lineRule="atLeast"/>
        <w:jc w:val="both"/>
        <w:rPr>
          <w:rFonts w:eastAsia="Courier New" w:cs="Times New Roman"/>
          <w:color w:val="000000"/>
          <w:sz w:val="26"/>
          <w:szCs w:val="26"/>
          <w:lang w:val="ro-RO" w:eastAsia="ro-RO" w:bidi="ro-RO"/>
        </w:rPr>
      </w:pPr>
      <w:r>
        <w:rPr>
          <w:rFonts w:eastAsia="Courier New" w:cs="Times New Roman"/>
          <w:b/>
          <w:bCs/>
          <w:color w:val="000000"/>
          <w:sz w:val="26"/>
          <w:szCs w:val="26"/>
          <w:lang w:val="ro-RO" w:eastAsia="ro-RO" w:bidi="ro-RO"/>
        </w:rPr>
        <w:t>Dispoziții generale</w:t>
      </w:r>
    </w:p>
    <w:p w14:paraId="2563B6B2" w14:textId="77777777" w:rsidR="00BE2EF5" w:rsidRDefault="00BE2EF5">
      <w:pPr>
        <w:spacing w:line="100" w:lineRule="atLeast"/>
        <w:jc w:val="both"/>
        <w:rPr>
          <w:rFonts w:eastAsia="Courier New" w:cs="Times New Roman"/>
          <w:b/>
          <w:bCs/>
          <w:color w:val="000000"/>
          <w:sz w:val="26"/>
          <w:szCs w:val="26"/>
          <w:lang w:val="ro-RO" w:eastAsia="ro-RO" w:bidi="ro-RO"/>
        </w:rPr>
      </w:pPr>
      <w:r>
        <w:rPr>
          <w:rFonts w:eastAsia="Courier New" w:cs="Times New Roman"/>
          <w:color w:val="000000"/>
          <w:sz w:val="26"/>
          <w:szCs w:val="26"/>
          <w:lang w:val="ro-RO" w:eastAsia="ro-RO" w:bidi="ro-RO"/>
        </w:rPr>
        <w:tab/>
        <w:t xml:space="preserve">Complexul Sportiv Craiova-Stadion de Fotbal  este un stadion modern dotat la cele mai înalte standarde, un spațiu dedicat publicului, astfel încât să sprijine și să încurajeze desfășurarea cât mai multor evenimente din domenii cât mai variate, demonstrându-se în acest fel multifuncționalitatea și utilitatea acestuia pentru comunitate.    </w:t>
      </w:r>
    </w:p>
    <w:p w14:paraId="7D649DFB" w14:textId="77777777" w:rsidR="00BE2EF5" w:rsidRDefault="00BE2EF5">
      <w:pPr>
        <w:spacing w:line="100" w:lineRule="atLeast"/>
        <w:jc w:val="both"/>
        <w:rPr>
          <w:rFonts w:cs="Times New Roman"/>
          <w:sz w:val="26"/>
          <w:szCs w:val="26"/>
          <w:lang w:val="ro-RO"/>
        </w:rPr>
      </w:pPr>
      <w:r>
        <w:rPr>
          <w:rFonts w:eastAsia="Courier New" w:cs="Times New Roman"/>
          <w:b/>
          <w:bCs/>
          <w:color w:val="000000"/>
          <w:sz w:val="26"/>
          <w:szCs w:val="26"/>
          <w:lang w:val="ro-RO" w:eastAsia="ro-RO" w:bidi="ro-RO"/>
        </w:rPr>
        <w:t xml:space="preserve">         </w:t>
      </w:r>
      <w:r>
        <w:rPr>
          <w:rFonts w:eastAsia="Courier New" w:cs="Times New Roman"/>
          <w:color w:val="000000"/>
          <w:sz w:val="26"/>
          <w:szCs w:val="26"/>
          <w:lang w:val="ro-RO" w:eastAsia="ro-RO" w:bidi="ro-RO"/>
        </w:rPr>
        <w:t xml:space="preserve">Acesta este bun public aflat în proprietatea Municipiului Craiova, definit ca atare conform HCL nr. 437/08.11.2017, și în administrarea Primăriei Municipiului Craiova -  Direcția Servicii </w:t>
      </w:r>
      <w:r>
        <w:rPr>
          <w:rFonts w:eastAsia="Courier New" w:cs="Times New Roman"/>
          <w:color w:val="000000"/>
          <w:sz w:val="26"/>
          <w:szCs w:val="26"/>
          <w:lang w:val="ro-RO" w:eastAsia="ro-RO" w:bidi="ro-RO"/>
        </w:rPr>
        <w:lastRenderedPageBreak/>
        <w:t xml:space="preserve">Publice – Serviciul Administrare și Exploatare Stadion. </w:t>
      </w:r>
    </w:p>
    <w:p w14:paraId="180DA5CA" w14:textId="77777777" w:rsidR="00BE2EF5" w:rsidRDefault="00BE2EF5">
      <w:pPr>
        <w:rPr>
          <w:rFonts w:cs="Times New Roman"/>
          <w:sz w:val="26"/>
          <w:szCs w:val="26"/>
          <w:lang w:val="ro-RO"/>
        </w:rPr>
      </w:pPr>
    </w:p>
    <w:p w14:paraId="5E9DF6BF" w14:textId="77777777" w:rsidR="00BE2EF5" w:rsidRDefault="00BE2EF5">
      <w:pPr>
        <w:jc w:val="both"/>
        <w:rPr>
          <w:rFonts w:cs="Times New Roman"/>
          <w:sz w:val="26"/>
          <w:szCs w:val="26"/>
          <w:lang w:val="ro-RO"/>
        </w:rPr>
      </w:pPr>
      <w:r>
        <w:rPr>
          <w:rFonts w:cs="Times New Roman"/>
          <w:b/>
          <w:bCs/>
          <w:sz w:val="26"/>
          <w:szCs w:val="26"/>
          <w:lang w:val="ro-RO"/>
        </w:rPr>
        <w:tab/>
        <w:t xml:space="preserve">2. Scopul </w:t>
      </w:r>
      <w:r>
        <w:rPr>
          <w:rFonts w:cs="Times New Roman"/>
          <w:sz w:val="26"/>
          <w:szCs w:val="26"/>
          <w:lang w:val="ro-RO"/>
        </w:rPr>
        <w:t xml:space="preserve">prezentei proceduri este acela de a crea un cadru unitar privind activitățile ce se desfășoară în cadrul </w:t>
      </w:r>
      <w:r>
        <w:rPr>
          <w:rFonts w:eastAsia="Courier New" w:cs="Times New Roman"/>
          <w:color w:val="000000"/>
          <w:sz w:val="26"/>
          <w:szCs w:val="26"/>
          <w:lang w:val="ro-RO" w:eastAsia="ro-RO" w:bidi="ro-RO"/>
        </w:rPr>
        <w:t>Complexului Sportiv Craiova-Stadion de Fotbal</w:t>
      </w:r>
      <w:r>
        <w:rPr>
          <w:rFonts w:cs="Times New Roman"/>
          <w:sz w:val="26"/>
          <w:szCs w:val="26"/>
          <w:lang w:val="ro-RO"/>
        </w:rPr>
        <w:t xml:space="preserve"> în procesul de administrare, prin taxarea dreptului de folosință, în vederea creşterii calităţii vieţii locuitorilor din zonă prin participarea la evenimente sportive la nivel european și național  sau alte evenimente cu public, fără a afecta timpul alocat competițiilor sportive: concerte, conferințe, târguri, expoziții, întruniri, festivități etc, cât și pentru atragerea de venituri la bugetul local, cu respectarea și protejarea vieții, sănătății și intereselor cetățenilor, precum și a mediului.</w:t>
      </w:r>
    </w:p>
    <w:p w14:paraId="6D0FD859" w14:textId="77777777" w:rsidR="00BE2EF5" w:rsidRDefault="00BE2EF5">
      <w:pPr>
        <w:jc w:val="both"/>
        <w:rPr>
          <w:rFonts w:cs="Times New Roman"/>
          <w:sz w:val="26"/>
          <w:szCs w:val="26"/>
          <w:lang w:val="ro-RO"/>
        </w:rPr>
      </w:pPr>
      <w:r>
        <w:rPr>
          <w:rFonts w:cs="Times New Roman"/>
          <w:sz w:val="26"/>
          <w:szCs w:val="26"/>
          <w:lang w:val="ro-RO"/>
        </w:rPr>
        <w:tab/>
        <w:t xml:space="preserve">Prin procedură se urmărește asigurarea unui circuit corect, eficient, operativ și legal al informațiilor. </w:t>
      </w:r>
    </w:p>
    <w:p w14:paraId="13EBBBCE" w14:textId="77777777" w:rsidR="00BE2EF5" w:rsidRDefault="00BE2EF5">
      <w:pPr>
        <w:jc w:val="both"/>
        <w:rPr>
          <w:rFonts w:cs="Times New Roman"/>
          <w:sz w:val="26"/>
          <w:szCs w:val="26"/>
          <w:lang w:val="ro-RO"/>
        </w:rPr>
      </w:pPr>
    </w:p>
    <w:p w14:paraId="55908FD9" w14:textId="77777777" w:rsidR="00BE2EF5" w:rsidRDefault="00BE2EF5">
      <w:pPr>
        <w:jc w:val="both"/>
        <w:rPr>
          <w:rFonts w:cs="Times New Roman"/>
          <w:sz w:val="26"/>
          <w:szCs w:val="26"/>
          <w:lang w:val="ro-RO"/>
        </w:rPr>
      </w:pPr>
      <w:r>
        <w:rPr>
          <w:rFonts w:cs="Times New Roman"/>
          <w:b/>
          <w:bCs/>
          <w:sz w:val="26"/>
          <w:szCs w:val="26"/>
          <w:lang w:val="ro-RO"/>
        </w:rPr>
        <w:tab/>
        <w:t>3. Structura organizatorică</w:t>
      </w:r>
      <w:r>
        <w:rPr>
          <w:rFonts w:cs="Times New Roman"/>
          <w:sz w:val="26"/>
          <w:szCs w:val="26"/>
          <w:lang w:val="ro-RO"/>
        </w:rPr>
        <w:t xml:space="preserve"> a personalului de la Complex Sportiv Craiova- Stadion de Fotbal este cea prevăzută în organigrama Primăriei Municipiului Craiova – Direcția </w:t>
      </w:r>
      <w:r>
        <w:rPr>
          <w:rFonts w:eastAsia="Courier New" w:cs="Times New Roman"/>
          <w:color w:val="000000"/>
          <w:sz w:val="26"/>
          <w:szCs w:val="26"/>
          <w:lang w:val="ro-RO" w:eastAsia="ro-RO" w:bidi="ro-RO"/>
        </w:rPr>
        <w:t xml:space="preserve">Servicii Publice – Serviciul Administrare și Exploatare Stadion. </w:t>
      </w:r>
    </w:p>
    <w:p w14:paraId="25EB52A6" w14:textId="77777777" w:rsidR="00BE2EF5" w:rsidRDefault="00BE2EF5">
      <w:pPr>
        <w:jc w:val="both"/>
        <w:rPr>
          <w:rFonts w:cs="Times New Roman"/>
          <w:b/>
          <w:bCs/>
          <w:sz w:val="26"/>
          <w:szCs w:val="26"/>
          <w:lang w:val="ro-RO"/>
        </w:rPr>
      </w:pPr>
      <w:r>
        <w:rPr>
          <w:rFonts w:cs="Times New Roman"/>
          <w:sz w:val="26"/>
          <w:szCs w:val="26"/>
          <w:lang w:val="ro-RO"/>
        </w:rPr>
        <w:t xml:space="preserve"> </w:t>
      </w:r>
    </w:p>
    <w:p w14:paraId="4FCE6379" w14:textId="77777777" w:rsidR="00BE2EF5" w:rsidRDefault="00BE2EF5">
      <w:pPr>
        <w:rPr>
          <w:rFonts w:cs="Times New Roman"/>
          <w:sz w:val="26"/>
          <w:szCs w:val="26"/>
          <w:lang w:val="ro-RO"/>
        </w:rPr>
      </w:pPr>
      <w:r>
        <w:rPr>
          <w:rFonts w:cs="Times New Roman"/>
          <w:b/>
          <w:bCs/>
          <w:sz w:val="26"/>
          <w:szCs w:val="26"/>
          <w:lang w:val="ro-RO"/>
        </w:rPr>
        <w:tab/>
        <w:t>4. Domeniul de aplicare</w:t>
      </w:r>
    </w:p>
    <w:p w14:paraId="3BCB0980" w14:textId="77777777" w:rsidR="00BE2EF5" w:rsidRDefault="00BE2EF5">
      <w:pPr>
        <w:jc w:val="both"/>
        <w:rPr>
          <w:rFonts w:cs="Times New Roman"/>
          <w:sz w:val="26"/>
          <w:szCs w:val="26"/>
          <w:lang w:val="ro-RO"/>
        </w:rPr>
      </w:pPr>
      <w:r>
        <w:rPr>
          <w:rFonts w:cs="Times New Roman"/>
          <w:sz w:val="26"/>
          <w:szCs w:val="26"/>
          <w:lang w:val="ro-RO"/>
        </w:rPr>
        <w:t xml:space="preserve"> </w:t>
      </w:r>
      <w:r>
        <w:rPr>
          <w:rFonts w:cs="Times New Roman"/>
          <w:sz w:val="26"/>
          <w:szCs w:val="26"/>
          <w:lang w:val="ro-RO"/>
        </w:rPr>
        <w:tab/>
        <w:t xml:space="preserve">Activitatea este procedurabilă, identificându-se atribuţii de aceeaşi natură care determină procese de muncă cu  acelaşi grad de complexitate şi omogenitate, pentru care se pot stabili reguli şi modalităţi de lucru, general valabile, în vederea îndeplinirii, în condiţii de regularitate, eficacitate, economicitate şi eficienţă, a obiectivelor administrării obiectivului aflat în proprietatea autorităţii publice. Se încadrează în categoria procedurilor operaţionale care reglementează activitatea în cadrul mai multor compartimente din cadrul aparatului de specialitate al Primarului Municipiului Craiova.  </w:t>
      </w:r>
    </w:p>
    <w:p w14:paraId="77384698" w14:textId="77777777" w:rsidR="00BE2EF5" w:rsidRDefault="00BE2EF5">
      <w:pPr>
        <w:jc w:val="both"/>
        <w:rPr>
          <w:rFonts w:cs="Times New Roman"/>
          <w:sz w:val="26"/>
          <w:szCs w:val="26"/>
          <w:lang w:val="ro-RO"/>
        </w:rPr>
      </w:pPr>
      <w:r>
        <w:rPr>
          <w:rFonts w:cs="Times New Roman"/>
          <w:sz w:val="26"/>
          <w:szCs w:val="26"/>
          <w:lang w:val="ro-RO"/>
        </w:rPr>
        <w:tab/>
        <w:t xml:space="preserve">Complexul Sportiv Craiova-Stadion de Fotbal, cu o capacitate de 30.983 de locuri pe scaune în tribune acoperite, deține:  </w:t>
      </w:r>
    </w:p>
    <w:p w14:paraId="44F91FEB" w14:textId="77777777" w:rsidR="00BE2EF5" w:rsidRDefault="00BE2EF5">
      <w:pPr>
        <w:numPr>
          <w:ilvl w:val="0"/>
          <w:numId w:val="1"/>
        </w:numPr>
        <w:jc w:val="both"/>
        <w:rPr>
          <w:rFonts w:cs="Times New Roman"/>
          <w:sz w:val="26"/>
          <w:szCs w:val="26"/>
          <w:lang w:val="ro-RO"/>
        </w:rPr>
      </w:pPr>
      <w:r>
        <w:rPr>
          <w:rFonts w:cs="Times New Roman"/>
          <w:sz w:val="26"/>
          <w:szCs w:val="26"/>
          <w:lang w:val="ro-RO"/>
        </w:rPr>
        <w:t>Spații pentru sportivi, arbitri, staff echipe: 2 vestiare sportivi, 2 vestiare antrenori, 2 zone de recuperare, 2 vestiare arbitri, camera delegaţi, cabinet medical, cabinet control doping, 38 camere cazare sportivi, bază recuperare sportivi, vestiar copii escorta, vestiar purtători de steaguri naţionale, vestiar copii mingi, vestiar purtători mingi de joc, vestiar purtători de steaguri.</w:t>
      </w:r>
    </w:p>
    <w:p w14:paraId="244A4706" w14:textId="77777777" w:rsidR="00BE2EF5" w:rsidRDefault="00BE2EF5">
      <w:pPr>
        <w:numPr>
          <w:ilvl w:val="0"/>
          <w:numId w:val="1"/>
        </w:numPr>
        <w:jc w:val="both"/>
        <w:rPr>
          <w:rFonts w:cs="Times New Roman"/>
          <w:sz w:val="26"/>
          <w:szCs w:val="26"/>
          <w:lang w:val="ro-RO"/>
        </w:rPr>
      </w:pPr>
      <w:r>
        <w:rPr>
          <w:rFonts w:cs="Times New Roman"/>
          <w:sz w:val="26"/>
          <w:szCs w:val="26"/>
          <w:lang w:val="ro-RO"/>
        </w:rPr>
        <w:t xml:space="preserve">Spații pentru spectatori: grupuri sanitare, prim ajutor, catering etc;  </w:t>
      </w:r>
    </w:p>
    <w:p w14:paraId="5093840D" w14:textId="77777777" w:rsidR="00BE2EF5" w:rsidRDefault="00BE2EF5">
      <w:pPr>
        <w:numPr>
          <w:ilvl w:val="0"/>
          <w:numId w:val="1"/>
        </w:numPr>
        <w:jc w:val="both"/>
        <w:rPr>
          <w:rFonts w:cs="Times New Roman"/>
          <w:sz w:val="26"/>
          <w:szCs w:val="26"/>
          <w:lang w:val="ro-RO"/>
        </w:rPr>
      </w:pPr>
      <w:r>
        <w:rPr>
          <w:rFonts w:cs="Times New Roman"/>
          <w:sz w:val="26"/>
          <w:szCs w:val="26"/>
          <w:lang w:val="ro-RO"/>
        </w:rPr>
        <w:t xml:space="preserve">Spații pentru spectatori VIP : zona UEFA club, lounge, bucătării VIP, zona prezidenţială, birou prezidenţial, grupuri sanitare separate, parcări VIP, zone interviu VIP, recepţie etc.; </w:t>
      </w:r>
    </w:p>
    <w:p w14:paraId="463DBC84" w14:textId="77777777" w:rsidR="00BE2EF5" w:rsidRDefault="00BE2EF5">
      <w:pPr>
        <w:numPr>
          <w:ilvl w:val="0"/>
          <w:numId w:val="1"/>
        </w:numPr>
        <w:jc w:val="both"/>
        <w:rPr>
          <w:rFonts w:cs="Times New Roman"/>
          <w:sz w:val="26"/>
          <w:szCs w:val="26"/>
          <w:lang w:val="ro-RO"/>
        </w:rPr>
      </w:pPr>
      <w:r>
        <w:rPr>
          <w:rFonts w:cs="Times New Roman"/>
          <w:sz w:val="26"/>
          <w:szCs w:val="26"/>
          <w:lang w:val="ro-RO"/>
        </w:rPr>
        <w:t xml:space="preserve">Spații pentru Media: zona mixtă, flash interviu, sală conferinţe, zone de lucru, birouri, studiouri, media cafe, tribune comentatori, tribune presă scrisă, tribune observatori, tribune fotografi, camere TV etc. ;  </w:t>
      </w:r>
    </w:p>
    <w:p w14:paraId="4975ECF8" w14:textId="77777777" w:rsidR="00BE2EF5" w:rsidRDefault="00BE2EF5">
      <w:pPr>
        <w:numPr>
          <w:ilvl w:val="0"/>
          <w:numId w:val="1"/>
        </w:numPr>
        <w:jc w:val="both"/>
        <w:rPr>
          <w:rFonts w:cs="Times New Roman"/>
          <w:sz w:val="26"/>
          <w:szCs w:val="26"/>
          <w:lang w:val="ro-RO"/>
        </w:rPr>
      </w:pPr>
      <w:r>
        <w:rPr>
          <w:rFonts w:cs="Times New Roman"/>
          <w:sz w:val="26"/>
          <w:szCs w:val="26"/>
          <w:lang w:val="ro-RO"/>
        </w:rPr>
        <w:t>Spații administrative: centrul operativ pentru situaţii de urgență, securitate, întreţinere, management care cuprinde la rândul său birouri management, birouri administraţie protocol, săli şedinţe, depozite etc. ;</w:t>
      </w:r>
    </w:p>
    <w:p w14:paraId="4C10B7D7" w14:textId="77777777" w:rsidR="00BE2EF5" w:rsidRDefault="00BE2EF5">
      <w:pPr>
        <w:numPr>
          <w:ilvl w:val="0"/>
          <w:numId w:val="1"/>
        </w:numPr>
        <w:jc w:val="both"/>
        <w:rPr>
          <w:rFonts w:cs="Times New Roman"/>
          <w:sz w:val="26"/>
          <w:szCs w:val="26"/>
          <w:lang w:val="ro-RO"/>
        </w:rPr>
      </w:pPr>
      <w:r>
        <w:rPr>
          <w:rFonts w:cs="Times New Roman"/>
          <w:sz w:val="26"/>
          <w:szCs w:val="26"/>
          <w:lang w:val="ro-RO"/>
        </w:rPr>
        <w:t xml:space="preserve">Facilitaţi temporare:  săli de antrenament;  </w:t>
      </w:r>
    </w:p>
    <w:p w14:paraId="38699377" w14:textId="77777777" w:rsidR="00BE2EF5" w:rsidRDefault="00BE2EF5">
      <w:pPr>
        <w:numPr>
          <w:ilvl w:val="0"/>
          <w:numId w:val="1"/>
        </w:numPr>
        <w:jc w:val="both"/>
        <w:rPr>
          <w:rFonts w:cs="Times New Roman"/>
          <w:sz w:val="26"/>
          <w:szCs w:val="26"/>
          <w:lang w:val="ro-RO"/>
        </w:rPr>
      </w:pPr>
      <w:r>
        <w:rPr>
          <w:rFonts w:cs="Times New Roman"/>
          <w:sz w:val="26"/>
          <w:szCs w:val="26"/>
          <w:lang w:val="ro-RO"/>
        </w:rPr>
        <w:t>Amenajări exterioare urbane și peisagere cuprinzând parcaje (pentru spectatori, fani, oaspeţi, oficiali meci, VIP , UEFA club, administraţie/organizatori, media, furnizori, care TV etc), alei pietonale si carosabile.</w:t>
      </w:r>
    </w:p>
    <w:p w14:paraId="454B0656" w14:textId="77777777" w:rsidR="00BE2EF5" w:rsidRDefault="00BE2EF5">
      <w:pPr>
        <w:jc w:val="both"/>
        <w:rPr>
          <w:rFonts w:cs="Times New Roman"/>
          <w:sz w:val="26"/>
          <w:szCs w:val="26"/>
          <w:lang w:val="ro-RO"/>
        </w:rPr>
      </w:pPr>
      <w:r>
        <w:rPr>
          <w:rFonts w:cs="Times New Roman"/>
          <w:sz w:val="26"/>
          <w:szCs w:val="26"/>
          <w:lang w:val="ro-RO"/>
        </w:rPr>
        <w:lastRenderedPageBreak/>
        <w:t xml:space="preserve"> </w:t>
      </w:r>
      <w:r>
        <w:rPr>
          <w:rFonts w:cs="Times New Roman"/>
          <w:sz w:val="26"/>
          <w:szCs w:val="26"/>
          <w:lang w:val="ro-RO"/>
        </w:rPr>
        <w:tab/>
        <w:t xml:space="preserve">Pentru dreptul de folosinţă al tuturor acestor dotări sunt instituite anual taxe locale. </w:t>
      </w:r>
    </w:p>
    <w:p w14:paraId="6A3EDD5E" w14:textId="77777777" w:rsidR="00BE2EF5" w:rsidRDefault="00BE2EF5">
      <w:pPr>
        <w:jc w:val="both"/>
        <w:rPr>
          <w:rFonts w:cs="Times New Roman"/>
          <w:sz w:val="26"/>
          <w:szCs w:val="26"/>
          <w:lang w:val="ro-RO"/>
        </w:rPr>
      </w:pPr>
      <w:r>
        <w:rPr>
          <w:rFonts w:cs="Times New Roman"/>
          <w:sz w:val="26"/>
          <w:szCs w:val="26"/>
          <w:lang w:val="ro-RO"/>
        </w:rPr>
        <w:tab/>
        <w:t xml:space="preserve">Prezenta procedură se aplică în cadrul Direcţiei Servicii Publice - Serviciul Administrare şi Exploatare Stadion, și în cadrul Direcției Patrimoniu - Serviciul Urmărire Contracte Agenţi Economici din cadrul Primăriei Municipiului Craiova în vederea implementării și respectării acestuia. </w:t>
      </w:r>
    </w:p>
    <w:p w14:paraId="08BF4DF9" w14:textId="77777777" w:rsidR="00BE2EF5" w:rsidRDefault="00BE2EF5">
      <w:pPr>
        <w:jc w:val="both"/>
        <w:rPr>
          <w:rFonts w:cs="Times New Roman"/>
          <w:b/>
          <w:bCs/>
          <w:sz w:val="26"/>
          <w:szCs w:val="26"/>
          <w:lang w:val="ro-RO"/>
        </w:rPr>
      </w:pPr>
      <w:r>
        <w:rPr>
          <w:rFonts w:cs="Times New Roman"/>
          <w:sz w:val="26"/>
          <w:szCs w:val="26"/>
          <w:lang w:val="ro-RO"/>
        </w:rPr>
        <w:t xml:space="preserve"> </w:t>
      </w:r>
    </w:p>
    <w:p w14:paraId="2E1EEF5F" w14:textId="77777777" w:rsidR="00BE2EF5" w:rsidRDefault="00BE2EF5">
      <w:pPr>
        <w:rPr>
          <w:rFonts w:cs="Times New Roman"/>
          <w:sz w:val="26"/>
          <w:szCs w:val="26"/>
          <w:lang w:val="ro-RO"/>
        </w:rPr>
      </w:pPr>
      <w:r>
        <w:rPr>
          <w:rFonts w:cs="Times New Roman"/>
          <w:b/>
          <w:bCs/>
          <w:sz w:val="26"/>
          <w:szCs w:val="26"/>
          <w:lang w:val="ro-RO"/>
        </w:rPr>
        <w:t xml:space="preserve"> </w:t>
      </w:r>
      <w:r>
        <w:rPr>
          <w:rFonts w:cs="Times New Roman"/>
          <w:b/>
          <w:bCs/>
          <w:sz w:val="26"/>
          <w:szCs w:val="26"/>
          <w:lang w:val="ro-RO"/>
        </w:rPr>
        <w:tab/>
        <w:t>5. Documente de referință</w:t>
      </w:r>
    </w:p>
    <w:p w14:paraId="73D1E5E7" w14:textId="77777777" w:rsidR="00BE2EF5" w:rsidRDefault="00BE2EF5">
      <w:pPr>
        <w:rPr>
          <w:rFonts w:cs="Times New Roman"/>
          <w:sz w:val="26"/>
          <w:szCs w:val="26"/>
          <w:lang w:val="ro-RO"/>
        </w:rPr>
      </w:pPr>
      <w:r>
        <w:rPr>
          <w:rFonts w:cs="Times New Roman"/>
          <w:sz w:val="26"/>
          <w:szCs w:val="26"/>
          <w:lang w:val="ro-RO"/>
        </w:rPr>
        <w:t xml:space="preserve"> </w:t>
      </w:r>
      <w:r>
        <w:rPr>
          <w:rFonts w:cs="Times New Roman"/>
          <w:sz w:val="26"/>
          <w:szCs w:val="26"/>
          <w:lang w:val="ro-RO"/>
        </w:rPr>
        <w:tab/>
        <w:t xml:space="preserve">În temeiul dispoziţiilor: </w:t>
      </w:r>
    </w:p>
    <w:p w14:paraId="566DB951" w14:textId="77777777" w:rsidR="00BE2EF5" w:rsidRDefault="00BE2EF5">
      <w:pPr>
        <w:numPr>
          <w:ilvl w:val="0"/>
          <w:numId w:val="2"/>
        </w:numPr>
        <w:rPr>
          <w:rFonts w:cs="Times New Roman"/>
          <w:sz w:val="26"/>
          <w:szCs w:val="26"/>
          <w:lang w:val="ro-RO"/>
        </w:rPr>
      </w:pPr>
      <w:r>
        <w:rPr>
          <w:rFonts w:cs="Times New Roman"/>
          <w:sz w:val="26"/>
          <w:szCs w:val="26"/>
          <w:lang w:val="ro-RO"/>
        </w:rPr>
        <w:t xml:space="preserve">Legea nr. 227/2015 privind Codul fiscal;  </w:t>
      </w:r>
    </w:p>
    <w:p w14:paraId="4A6B2F91" w14:textId="77777777" w:rsidR="00BE2EF5" w:rsidRDefault="00BE2EF5">
      <w:pPr>
        <w:numPr>
          <w:ilvl w:val="0"/>
          <w:numId w:val="2"/>
        </w:numPr>
        <w:rPr>
          <w:rFonts w:cs="Times New Roman"/>
          <w:sz w:val="26"/>
          <w:szCs w:val="26"/>
          <w:lang w:val="ro-RO"/>
        </w:rPr>
      </w:pPr>
      <w:r>
        <w:rPr>
          <w:rFonts w:cs="Times New Roman"/>
          <w:sz w:val="26"/>
          <w:szCs w:val="26"/>
          <w:lang w:val="ro-RO"/>
        </w:rPr>
        <w:t xml:space="preserve">Ordonanţa de Urgenţă a Guvernului nr.57/2019 privind Codul administrativ; </w:t>
      </w:r>
    </w:p>
    <w:p w14:paraId="0D0CB109" w14:textId="77777777" w:rsidR="00BE2EF5" w:rsidRDefault="00BE2EF5">
      <w:pPr>
        <w:numPr>
          <w:ilvl w:val="0"/>
          <w:numId w:val="2"/>
        </w:numPr>
        <w:rPr>
          <w:rFonts w:cs="Times New Roman"/>
          <w:sz w:val="26"/>
          <w:szCs w:val="26"/>
          <w:lang w:val="ro-RO"/>
        </w:rPr>
      </w:pPr>
      <w:r>
        <w:rPr>
          <w:rFonts w:cs="Times New Roman"/>
          <w:sz w:val="26"/>
          <w:szCs w:val="26"/>
          <w:lang w:val="ro-RO"/>
        </w:rPr>
        <w:t>Codul Civil.</w:t>
      </w:r>
    </w:p>
    <w:p w14:paraId="3AF05434" w14:textId="77777777" w:rsidR="00BE2EF5" w:rsidRDefault="00BE2EF5">
      <w:pPr>
        <w:jc w:val="both"/>
        <w:rPr>
          <w:rFonts w:cs="Times New Roman"/>
          <w:sz w:val="26"/>
          <w:szCs w:val="26"/>
          <w:lang w:val="ro-RO"/>
        </w:rPr>
      </w:pPr>
      <w:r>
        <w:rPr>
          <w:rFonts w:cs="Times New Roman"/>
          <w:sz w:val="26"/>
          <w:szCs w:val="26"/>
          <w:lang w:val="ro-RO"/>
        </w:rPr>
        <w:tab/>
        <w:t xml:space="preserve">Se instituie ca taxe locale, aprobate prin Hotărâre a Consiliului Local, taxele pentru utilizarea temporară a locurilor publice-Complexul Sportiv Craiova-Stadion de Fotbal situat în B-dul. Ilie Balaci,  nr. 8, Craiova, prevăzute în prezenta procedură. </w:t>
      </w:r>
    </w:p>
    <w:p w14:paraId="30DB0FA1" w14:textId="77777777" w:rsidR="00BE2EF5" w:rsidRDefault="00BE2EF5">
      <w:pPr>
        <w:rPr>
          <w:rFonts w:cs="Times New Roman"/>
          <w:sz w:val="26"/>
          <w:szCs w:val="26"/>
          <w:lang w:val="ro-RO"/>
        </w:rPr>
      </w:pPr>
    </w:p>
    <w:p w14:paraId="5EF36AEE" w14:textId="77777777" w:rsidR="00BE2EF5" w:rsidRDefault="00BE2EF5">
      <w:pPr>
        <w:rPr>
          <w:rFonts w:cs="Times New Roman"/>
          <w:sz w:val="26"/>
          <w:szCs w:val="26"/>
          <w:lang w:val="ro-RO"/>
        </w:rPr>
      </w:pPr>
      <w:r>
        <w:rPr>
          <w:rFonts w:cs="Times New Roman"/>
          <w:sz w:val="26"/>
          <w:szCs w:val="26"/>
          <w:lang w:val="ro-RO"/>
        </w:rPr>
        <w:t xml:space="preserve"> </w:t>
      </w:r>
      <w:r>
        <w:rPr>
          <w:rFonts w:cs="Times New Roman"/>
          <w:b/>
          <w:bCs/>
          <w:sz w:val="26"/>
          <w:szCs w:val="26"/>
          <w:lang w:val="ro-RO"/>
        </w:rPr>
        <w:tab/>
        <w:t xml:space="preserve">6. Descrierea procedurii </w:t>
      </w:r>
    </w:p>
    <w:p w14:paraId="3B5A0554" w14:textId="77777777" w:rsidR="00BE2EF5" w:rsidRDefault="00BE2EF5">
      <w:pPr>
        <w:rPr>
          <w:rFonts w:cs="Times New Roman"/>
          <w:sz w:val="26"/>
          <w:szCs w:val="26"/>
          <w:lang w:val="ro-RO"/>
        </w:rPr>
      </w:pPr>
      <w:r>
        <w:rPr>
          <w:rFonts w:cs="Times New Roman"/>
          <w:sz w:val="26"/>
          <w:szCs w:val="26"/>
          <w:lang w:val="ro-RO"/>
        </w:rPr>
        <w:t xml:space="preserve"> </w:t>
      </w:r>
      <w:r>
        <w:rPr>
          <w:rFonts w:cs="Times New Roman"/>
          <w:sz w:val="26"/>
          <w:szCs w:val="26"/>
          <w:lang w:val="ro-RO"/>
        </w:rPr>
        <w:tab/>
        <w:t xml:space="preserve">Obiectivul general îl reprezintă reglementarea modului de folosință a bunului Complex Sportiv Craiova-Stadion de Fotbal situat în B-dul. Ilie Balaci,  nr. 8, Craiova. </w:t>
      </w:r>
    </w:p>
    <w:p w14:paraId="078B2B54" w14:textId="77777777" w:rsidR="00BE2EF5" w:rsidRDefault="00BE2EF5">
      <w:pPr>
        <w:jc w:val="both"/>
        <w:rPr>
          <w:rFonts w:cs="Times New Roman"/>
          <w:sz w:val="26"/>
          <w:szCs w:val="26"/>
          <w:lang w:val="ro-RO"/>
        </w:rPr>
      </w:pPr>
      <w:r>
        <w:rPr>
          <w:rFonts w:cs="Times New Roman"/>
          <w:sz w:val="26"/>
          <w:szCs w:val="26"/>
          <w:lang w:val="ro-RO"/>
        </w:rPr>
        <w:tab/>
        <w:t xml:space="preserve">Prezenta Procedură se aplică în vederea încasării taxelor locale de utilizare temporară a complexului sportiv identificat mai sus, instituite în baza art. 486 din Legea nr. 227/2015 privind Codul fiscal. </w:t>
      </w:r>
    </w:p>
    <w:p w14:paraId="0109F7C2" w14:textId="77777777" w:rsidR="00BE2EF5" w:rsidRDefault="00BE2EF5">
      <w:pPr>
        <w:jc w:val="both"/>
        <w:rPr>
          <w:rFonts w:cs="Times New Roman"/>
          <w:sz w:val="26"/>
          <w:szCs w:val="26"/>
          <w:lang w:val="ro-RO"/>
        </w:rPr>
      </w:pPr>
      <w:r>
        <w:rPr>
          <w:rFonts w:cs="Times New Roman"/>
          <w:sz w:val="26"/>
          <w:szCs w:val="26"/>
          <w:lang w:val="ro-RO"/>
        </w:rPr>
        <w:tab/>
        <w:t xml:space="preserve">Utilizarea </w:t>
      </w:r>
      <w:r>
        <w:rPr>
          <w:rFonts w:eastAsia="Courier New" w:cs="Times New Roman"/>
          <w:color w:val="000000"/>
          <w:sz w:val="26"/>
          <w:szCs w:val="26"/>
          <w:lang w:val="ro-RO" w:eastAsia="ro-RO" w:bidi="ro-RO"/>
        </w:rPr>
        <w:t>spațiilor, dotărilor și serviciilor obiectivelor este permisă numai cu respectarea destinației și în condițiile stabilite de către Consiliul Local al Municipiului Craiova, prin prezenta procedură. De asemenea, utilizarea stadionului se face în baza unor taxe reglementate și aprobate de Consiliul Local sau în baza altor contracte/acorduri în derulare cu anumite entități până la finalizarea acestora, dacă este cazul.</w:t>
      </w:r>
    </w:p>
    <w:p w14:paraId="76727077" w14:textId="77777777" w:rsidR="00BE2EF5" w:rsidRDefault="00BE2EF5">
      <w:pPr>
        <w:rPr>
          <w:rFonts w:cs="Times New Roman"/>
          <w:b/>
          <w:bCs/>
          <w:sz w:val="26"/>
          <w:szCs w:val="26"/>
          <w:lang w:val="ro-RO"/>
        </w:rPr>
      </w:pPr>
      <w:r>
        <w:rPr>
          <w:rFonts w:cs="Times New Roman"/>
          <w:sz w:val="26"/>
          <w:szCs w:val="26"/>
          <w:lang w:val="ro-RO"/>
        </w:rPr>
        <w:t xml:space="preserve"> </w:t>
      </w:r>
    </w:p>
    <w:p w14:paraId="1F517EC5" w14:textId="77777777" w:rsidR="00BE2EF5" w:rsidRDefault="00BE2EF5">
      <w:pPr>
        <w:rPr>
          <w:rFonts w:cs="Times New Roman"/>
          <w:sz w:val="26"/>
          <w:szCs w:val="26"/>
          <w:lang w:val="ro-RO"/>
        </w:rPr>
      </w:pPr>
      <w:r>
        <w:rPr>
          <w:rFonts w:cs="Times New Roman"/>
          <w:b/>
          <w:bCs/>
          <w:sz w:val="26"/>
          <w:szCs w:val="26"/>
          <w:lang w:val="ro-RO"/>
        </w:rPr>
        <w:tab/>
        <w:t xml:space="preserve">6.1.  Identificare </w:t>
      </w:r>
    </w:p>
    <w:p w14:paraId="1478FC0C" w14:textId="77777777" w:rsidR="00BE2EF5" w:rsidRDefault="00BE2EF5">
      <w:pPr>
        <w:jc w:val="both"/>
        <w:rPr>
          <w:rFonts w:cs="Times New Roman"/>
          <w:sz w:val="26"/>
          <w:szCs w:val="26"/>
          <w:lang w:val="ro-RO"/>
        </w:rPr>
      </w:pPr>
      <w:r>
        <w:rPr>
          <w:rFonts w:cs="Times New Roman"/>
          <w:sz w:val="26"/>
          <w:szCs w:val="26"/>
          <w:lang w:val="ro-RO"/>
        </w:rPr>
        <w:t xml:space="preserve"> </w:t>
      </w:r>
      <w:r>
        <w:rPr>
          <w:rFonts w:cs="Times New Roman"/>
          <w:sz w:val="26"/>
          <w:szCs w:val="26"/>
          <w:lang w:val="ro-RO"/>
        </w:rPr>
        <w:tab/>
        <w:t xml:space="preserve">Etapa de identificare reprezintă analiza solicitării înregistrată la Primăria Municipiului  Craiova. Ulterior primirii adreselor şi a documentelor justificative ce cuprind solicitarea de folosinţă  a obiectivului, de la administratori ori alţi abilitaţi reprezentativi ai potențialilor utilizatori,  prin Serviciul Centrul de Informare Pentru Cetăţeni şi Audienţe, directorul executiv al Direcţiei Servicii Publice, şeful Serviciului Administrare şi Exploatare Stadion stabileşte funcţionarii publici de execuţie din cadrul serviciului pentru a îndeplini sarcinile corespunzătoare activităţilor desfășurate de serviciu, conform fişelor posturilor. </w:t>
      </w:r>
    </w:p>
    <w:p w14:paraId="006A1FD8" w14:textId="77777777" w:rsidR="00BE2EF5" w:rsidRDefault="00BE2EF5">
      <w:pPr>
        <w:rPr>
          <w:rFonts w:cs="Times New Roman"/>
          <w:sz w:val="26"/>
          <w:szCs w:val="26"/>
          <w:lang w:val="ro-RO"/>
        </w:rPr>
      </w:pPr>
    </w:p>
    <w:p w14:paraId="02545FE3" w14:textId="77777777" w:rsidR="00BE2EF5" w:rsidRDefault="00BE2EF5">
      <w:pPr>
        <w:numPr>
          <w:ilvl w:val="1"/>
          <w:numId w:val="7"/>
        </w:numPr>
        <w:rPr>
          <w:rFonts w:cs="Times New Roman"/>
          <w:sz w:val="26"/>
          <w:szCs w:val="26"/>
          <w:lang w:val="ro-RO"/>
        </w:rPr>
      </w:pPr>
      <w:r>
        <w:rPr>
          <w:rFonts w:cs="Times New Roman"/>
          <w:b/>
          <w:bCs/>
          <w:sz w:val="26"/>
          <w:szCs w:val="26"/>
          <w:lang w:val="ro-RO"/>
        </w:rPr>
        <w:t>Utilizare</w:t>
      </w:r>
    </w:p>
    <w:p w14:paraId="79EF46B4" w14:textId="77777777" w:rsidR="00BE2EF5" w:rsidRDefault="00BE2EF5">
      <w:pPr>
        <w:rPr>
          <w:rFonts w:cs="Times New Roman"/>
          <w:sz w:val="26"/>
          <w:szCs w:val="26"/>
          <w:lang w:val="ro-RO"/>
        </w:rPr>
      </w:pPr>
      <w:r>
        <w:rPr>
          <w:rFonts w:cs="Times New Roman"/>
          <w:sz w:val="26"/>
          <w:szCs w:val="26"/>
          <w:lang w:val="ro-RO"/>
        </w:rPr>
        <w:tab/>
        <w:t>În utilizarea temporară a Complexului Sportiv Craiova- Stadion de Fotbal, evenimentele vor avea următoarea prioritizare:</w:t>
      </w:r>
    </w:p>
    <w:p w14:paraId="6B78586A" w14:textId="77777777" w:rsidR="00BE2EF5" w:rsidRDefault="00BE2EF5">
      <w:pPr>
        <w:rPr>
          <w:rFonts w:cs="Times New Roman"/>
          <w:sz w:val="26"/>
          <w:szCs w:val="26"/>
          <w:lang w:val="ro-RO"/>
        </w:rPr>
      </w:pPr>
      <w:r>
        <w:rPr>
          <w:rFonts w:cs="Times New Roman"/>
          <w:sz w:val="26"/>
          <w:szCs w:val="26"/>
          <w:lang w:val="ro-RO"/>
        </w:rPr>
        <w:tab/>
        <w:t>a) meciuri de fotbal:</w:t>
      </w:r>
    </w:p>
    <w:p w14:paraId="02E4D71E" w14:textId="77777777" w:rsidR="00BE2EF5" w:rsidRDefault="00BE2EF5">
      <w:pPr>
        <w:numPr>
          <w:ilvl w:val="1"/>
          <w:numId w:val="9"/>
        </w:numPr>
        <w:rPr>
          <w:rFonts w:cs="Times New Roman"/>
          <w:sz w:val="26"/>
          <w:szCs w:val="26"/>
          <w:lang w:val="ro-RO"/>
        </w:rPr>
      </w:pPr>
      <w:r>
        <w:rPr>
          <w:rFonts w:cs="Times New Roman"/>
          <w:sz w:val="26"/>
          <w:szCs w:val="26"/>
          <w:lang w:val="ro-RO"/>
        </w:rPr>
        <w:t>turneul final al Campionatului European;</w:t>
      </w:r>
    </w:p>
    <w:p w14:paraId="201D5013" w14:textId="77777777" w:rsidR="00BE2EF5" w:rsidRDefault="00BE2EF5">
      <w:pPr>
        <w:numPr>
          <w:ilvl w:val="1"/>
          <w:numId w:val="9"/>
        </w:numPr>
        <w:rPr>
          <w:rFonts w:cs="Times New Roman"/>
          <w:sz w:val="26"/>
          <w:szCs w:val="26"/>
          <w:lang w:val="ro-RO"/>
        </w:rPr>
      </w:pPr>
      <w:r>
        <w:rPr>
          <w:rFonts w:cs="Times New Roman"/>
          <w:sz w:val="26"/>
          <w:szCs w:val="26"/>
          <w:lang w:val="ro-RO"/>
        </w:rPr>
        <w:t>ale echipei nationale;</w:t>
      </w:r>
    </w:p>
    <w:p w14:paraId="1F95A8E5" w14:textId="77777777" w:rsidR="00BE2EF5" w:rsidRDefault="00BE2EF5">
      <w:pPr>
        <w:numPr>
          <w:ilvl w:val="1"/>
          <w:numId w:val="9"/>
        </w:numPr>
        <w:rPr>
          <w:rFonts w:cs="Times New Roman"/>
          <w:sz w:val="26"/>
          <w:szCs w:val="26"/>
          <w:lang w:val="ro-RO"/>
        </w:rPr>
      </w:pPr>
      <w:r>
        <w:rPr>
          <w:rFonts w:cs="Times New Roman"/>
          <w:sz w:val="26"/>
          <w:szCs w:val="26"/>
          <w:lang w:val="ro-RO"/>
        </w:rPr>
        <w:t>ale echipei nationale U21;</w:t>
      </w:r>
    </w:p>
    <w:p w14:paraId="4B7D2851" w14:textId="77777777" w:rsidR="00BE2EF5" w:rsidRDefault="00BE2EF5">
      <w:pPr>
        <w:numPr>
          <w:ilvl w:val="1"/>
          <w:numId w:val="9"/>
        </w:numPr>
        <w:rPr>
          <w:rFonts w:cs="Times New Roman"/>
          <w:sz w:val="26"/>
          <w:szCs w:val="26"/>
          <w:lang w:val="ro-RO"/>
        </w:rPr>
      </w:pPr>
      <w:r>
        <w:rPr>
          <w:rFonts w:cs="Times New Roman"/>
          <w:sz w:val="26"/>
          <w:szCs w:val="26"/>
          <w:lang w:val="ro-RO"/>
        </w:rPr>
        <w:t xml:space="preserve">UEFA CHAMPIONS LEAGUE, UEFA EUROPA LEAGUE și UEFA </w:t>
      </w:r>
      <w:r>
        <w:rPr>
          <w:rFonts w:cs="Times New Roman"/>
          <w:sz w:val="26"/>
          <w:szCs w:val="26"/>
          <w:lang w:val="ro-RO"/>
        </w:rPr>
        <w:lastRenderedPageBreak/>
        <w:t>CONFERENCE LEAGUE;</w:t>
      </w:r>
    </w:p>
    <w:p w14:paraId="1B807E13" w14:textId="77777777" w:rsidR="00BE2EF5" w:rsidRDefault="00BE2EF5">
      <w:pPr>
        <w:numPr>
          <w:ilvl w:val="1"/>
          <w:numId w:val="8"/>
        </w:numPr>
        <w:rPr>
          <w:rFonts w:cs="Times New Roman"/>
          <w:sz w:val="26"/>
          <w:szCs w:val="26"/>
          <w:lang w:val="ro-RO"/>
        </w:rPr>
      </w:pPr>
      <w:r>
        <w:rPr>
          <w:rFonts w:cs="Times New Roman"/>
          <w:sz w:val="26"/>
          <w:szCs w:val="26"/>
          <w:lang w:val="ro-RO"/>
        </w:rPr>
        <w:t>fazele preliminare ale UEFA CHAMPIONS LEAGUE, UEFA EUROPA LEAGUE și UEFA CONFERENCE LEAGUE;</w:t>
      </w:r>
    </w:p>
    <w:p w14:paraId="2B715FCB" w14:textId="77777777" w:rsidR="00BE2EF5" w:rsidRDefault="00BE2EF5">
      <w:pPr>
        <w:numPr>
          <w:ilvl w:val="1"/>
          <w:numId w:val="8"/>
        </w:numPr>
        <w:rPr>
          <w:rFonts w:cs="Times New Roman"/>
          <w:sz w:val="26"/>
          <w:szCs w:val="26"/>
          <w:lang w:val="ro-RO"/>
        </w:rPr>
      </w:pPr>
      <w:r>
        <w:rPr>
          <w:rFonts w:cs="Times New Roman"/>
          <w:sz w:val="26"/>
          <w:szCs w:val="26"/>
          <w:lang w:val="ro-RO"/>
        </w:rPr>
        <w:t>Liga I;</w:t>
      </w:r>
    </w:p>
    <w:p w14:paraId="3774ADC3" w14:textId="77777777" w:rsidR="00BE2EF5" w:rsidRDefault="00BE2EF5">
      <w:pPr>
        <w:numPr>
          <w:ilvl w:val="1"/>
          <w:numId w:val="8"/>
        </w:numPr>
        <w:rPr>
          <w:rFonts w:cs="Times New Roman"/>
          <w:sz w:val="26"/>
          <w:szCs w:val="26"/>
          <w:lang w:val="ro-RO"/>
        </w:rPr>
      </w:pPr>
      <w:r>
        <w:rPr>
          <w:rFonts w:cs="Times New Roman"/>
          <w:sz w:val="26"/>
          <w:szCs w:val="26"/>
          <w:lang w:val="ro-RO"/>
        </w:rPr>
        <w:t>fazele superioare ale Cupei României, începând cu faza șaisprezecimilor;</w:t>
      </w:r>
    </w:p>
    <w:p w14:paraId="123AE277" w14:textId="77777777" w:rsidR="00BE2EF5" w:rsidRDefault="00BE2EF5">
      <w:pPr>
        <w:numPr>
          <w:ilvl w:val="1"/>
          <w:numId w:val="8"/>
        </w:numPr>
        <w:rPr>
          <w:rFonts w:cs="Times New Roman"/>
          <w:sz w:val="26"/>
          <w:szCs w:val="26"/>
          <w:lang w:val="ro-RO"/>
        </w:rPr>
      </w:pPr>
      <w:r>
        <w:rPr>
          <w:rFonts w:cs="Times New Roman"/>
          <w:sz w:val="26"/>
          <w:szCs w:val="26"/>
          <w:lang w:val="ro-RO"/>
        </w:rPr>
        <w:t>Liga II;</w:t>
      </w:r>
    </w:p>
    <w:p w14:paraId="780EB3C9" w14:textId="77777777" w:rsidR="00BE2EF5" w:rsidRDefault="00BE2EF5">
      <w:pPr>
        <w:rPr>
          <w:rFonts w:cs="Times New Roman"/>
          <w:sz w:val="26"/>
          <w:szCs w:val="26"/>
          <w:lang w:val="ro-RO"/>
        </w:rPr>
      </w:pPr>
      <w:r>
        <w:rPr>
          <w:rFonts w:cs="Times New Roman"/>
          <w:sz w:val="26"/>
          <w:szCs w:val="26"/>
          <w:lang w:val="ro-RO"/>
        </w:rPr>
        <w:tab/>
        <w:t>b) meciuri de rugby;</w:t>
      </w:r>
    </w:p>
    <w:p w14:paraId="67142DF0" w14:textId="77777777" w:rsidR="00BE2EF5" w:rsidRDefault="00BE2EF5">
      <w:pPr>
        <w:rPr>
          <w:rFonts w:cs="Times New Roman"/>
          <w:sz w:val="26"/>
          <w:szCs w:val="26"/>
          <w:lang w:val="ro-RO"/>
        </w:rPr>
      </w:pPr>
      <w:r>
        <w:rPr>
          <w:rFonts w:cs="Times New Roman"/>
          <w:sz w:val="26"/>
          <w:szCs w:val="26"/>
          <w:lang w:val="ro-RO"/>
        </w:rPr>
        <w:tab/>
        <w:t>c) alte evenimente cu public.</w:t>
      </w:r>
    </w:p>
    <w:p w14:paraId="0C333D36" w14:textId="77777777" w:rsidR="00BE2EF5" w:rsidRDefault="00BE2EF5">
      <w:pPr>
        <w:jc w:val="both"/>
        <w:rPr>
          <w:rFonts w:cs="Times New Roman"/>
          <w:sz w:val="26"/>
          <w:szCs w:val="26"/>
          <w:lang w:val="ro-RO"/>
        </w:rPr>
      </w:pPr>
      <w:r>
        <w:rPr>
          <w:rFonts w:cs="Times New Roman"/>
          <w:sz w:val="26"/>
          <w:szCs w:val="26"/>
          <w:lang w:val="ro-RO"/>
        </w:rPr>
        <w:t>astfel încât să se respecte manualul tehnic de mentenanță pentru suprafața cu gazon a Complexului  Sportiv Craiova- Stadion de Fotbal privind frecvența recomandată a evenimentelor ce se vor organiza pe acest stadion.</w:t>
      </w:r>
    </w:p>
    <w:p w14:paraId="24BFFF1C" w14:textId="77777777" w:rsidR="00BE2EF5" w:rsidRDefault="00BE2EF5">
      <w:pPr>
        <w:jc w:val="both"/>
        <w:rPr>
          <w:rFonts w:cs="Times New Roman"/>
          <w:b/>
          <w:bCs/>
          <w:sz w:val="26"/>
          <w:szCs w:val="26"/>
          <w:lang w:val="ro-RO"/>
        </w:rPr>
      </w:pPr>
      <w:r>
        <w:rPr>
          <w:rFonts w:cs="Times New Roman"/>
          <w:sz w:val="26"/>
          <w:szCs w:val="26"/>
          <w:lang w:val="ro-RO"/>
        </w:rPr>
        <w:t xml:space="preserve"> </w:t>
      </w:r>
      <w:r>
        <w:rPr>
          <w:rFonts w:cs="Times New Roman"/>
          <w:b/>
          <w:bCs/>
          <w:sz w:val="26"/>
          <w:szCs w:val="26"/>
          <w:lang w:val="ro-RO"/>
        </w:rPr>
        <w:tab/>
      </w:r>
    </w:p>
    <w:p w14:paraId="74AA9B60" w14:textId="77777777" w:rsidR="00BE2EF5" w:rsidRDefault="00BE2EF5">
      <w:pPr>
        <w:ind w:firstLine="709"/>
        <w:jc w:val="both"/>
        <w:rPr>
          <w:rFonts w:cs="Times New Roman"/>
          <w:sz w:val="26"/>
          <w:szCs w:val="26"/>
          <w:lang w:val="ro-RO"/>
        </w:rPr>
      </w:pPr>
      <w:r>
        <w:rPr>
          <w:rFonts w:cs="Times New Roman"/>
          <w:b/>
          <w:bCs/>
          <w:sz w:val="26"/>
          <w:szCs w:val="26"/>
          <w:lang w:val="ro-RO"/>
        </w:rPr>
        <w:t xml:space="preserve">6. 3.  Operare </w:t>
      </w:r>
    </w:p>
    <w:p w14:paraId="5017B9A5" w14:textId="77777777" w:rsidR="00BE2EF5" w:rsidRDefault="00BE2EF5">
      <w:pPr>
        <w:jc w:val="both"/>
        <w:rPr>
          <w:rFonts w:cs="Times New Roman"/>
          <w:sz w:val="26"/>
          <w:szCs w:val="26"/>
          <w:lang w:val="ro-RO"/>
        </w:rPr>
      </w:pPr>
      <w:r>
        <w:rPr>
          <w:rFonts w:cs="Times New Roman"/>
          <w:sz w:val="26"/>
          <w:szCs w:val="26"/>
          <w:lang w:val="ro-RO"/>
        </w:rPr>
        <w:t xml:space="preserve"> </w:t>
      </w:r>
      <w:r>
        <w:rPr>
          <w:rFonts w:cs="Times New Roman"/>
          <w:sz w:val="26"/>
          <w:szCs w:val="26"/>
          <w:lang w:val="ro-RO"/>
        </w:rPr>
        <w:tab/>
        <w:t xml:space="preserve">Se analizează solicitarea din punct de vedere al categoriei şi datei  evenimentului (astfel încât să nu se suprapună cu altele deja programate), apoi se întocmeşte răspunsul către solicitant favorabil sau nefavorabil; în situaţia acceptării solicitarii se comunică şi taxa locală pentru dreptul de folosinţă.  Circuitul petiţiilor ori adreselor de răspuns/comunicare către petenţi se face prin intermediul Direcției Relaţii Publice şi Management Documente.                                                                                                                    </w:t>
      </w:r>
    </w:p>
    <w:p w14:paraId="3939CDE0" w14:textId="77777777" w:rsidR="00BE2EF5" w:rsidRDefault="00BE2EF5">
      <w:pPr>
        <w:jc w:val="both"/>
        <w:rPr>
          <w:rFonts w:cs="Times New Roman"/>
          <w:sz w:val="26"/>
          <w:szCs w:val="26"/>
          <w:lang w:val="ro-RO"/>
        </w:rPr>
      </w:pPr>
      <w:r>
        <w:rPr>
          <w:rFonts w:cs="Times New Roman"/>
          <w:sz w:val="26"/>
          <w:szCs w:val="26"/>
          <w:lang w:val="ro-RO"/>
        </w:rPr>
        <w:tab/>
        <w:t>Cuantumul taxelor locale pentru utilizarea temporară a locurilor publice Complexul  Sportiv Craiova-Stadion de Fotbal se stabileşte prin hotărâri ale Consiliului Local  şi, după întocmirea notei de plată în cadrul Direcţiei Patrimoniu -Serviciul Urmărire Contracte Agenţi Economici, se încasează, anticipat evenimentului, prin ordin de plată sau direct la casieriile Direcţiei Impozite şi Taxe, în bugetul local, la subcapitolul ,,Alte impozite şi taxe pe proprietate – 07.02.50” . Chitanţa-documentul care certifică plata efectuată conferă solicitantului dreptul de folosinţă al obiectivului conform categoriei achitate. În ziua evenimentului, la predarea-primirea spre folosință a bunului, se întocmește de către Direcția Servicii Publice – Serviciul Administrare și Exploatare Stadion cu beneficiarul solicitării protocol de predare-primire (tur)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suportând cheltuielile necesare remedierii acestora.</w:t>
      </w:r>
    </w:p>
    <w:p w14:paraId="799BE988" w14:textId="77777777" w:rsidR="00BE2EF5" w:rsidRDefault="00BE2EF5">
      <w:pPr>
        <w:jc w:val="both"/>
        <w:rPr>
          <w:rFonts w:cs="Times New Roman"/>
          <w:sz w:val="26"/>
          <w:szCs w:val="26"/>
          <w:lang w:val="ro-RO"/>
        </w:rPr>
      </w:pPr>
      <w:r>
        <w:rPr>
          <w:rFonts w:cs="Times New Roman"/>
          <w:sz w:val="26"/>
          <w:szCs w:val="26"/>
          <w:lang w:val="ro-RO"/>
        </w:rPr>
        <w:tab/>
        <w:t>Utilizatorii Complexului Sportiv Craiova – Stadion de Fotbal au următoarele obligații:</w:t>
      </w:r>
    </w:p>
    <w:p w14:paraId="6D5AFA78" w14:textId="77777777" w:rsidR="00BE2EF5" w:rsidRDefault="00BE2EF5">
      <w:pPr>
        <w:numPr>
          <w:ilvl w:val="0"/>
          <w:numId w:val="3"/>
        </w:numPr>
        <w:jc w:val="both"/>
        <w:rPr>
          <w:rFonts w:cs="Times New Roman"/>
          <w:color w:val="000000"/>
          <w:sz w:val="26"/>
          <w:szCs w:val="26"/>
          <w:lang w:val="ro-RO"/>
        </w:rPr>
      </w:pPr>
      <w:r>
        <w:rPr>
          <w:rFonts w:cs="Times New Roman"/>
          <w:sz w:val="26"/>
          <w:szCs w:val="26"/>
          <w:lang w:val="ro-RO"/>
        </w:rPr>
        <w:t>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w:t>
      </w:r>
    </w:p>
    <w:p w14:paraId="5647B55E" w14:textId="77777777" w:rsidR="00BE2EF5" w:rsidRDefault="00BE2EF5">
      <w:pPr>
        <w:numPr>
          <w:ilvl w:val="0"/>
          <w:numId w:val="3"/>
        </w:numPr>
        <w:jc w:val="both"/>
        <w:rPr>
          <w:rFonts w:cs="Times New Roman"/>
          <w:color w:val="000000"/>
          <w:sz w:val="26"/>
          <w:szCs w:val="26"/>
          <w:lang w:val="ro-RO"/>
        </w:rPr>
      </w:pPr>
      <w:r>
        <w:rPr>
          <w:rFonts w:cs="Times New Roman"/>
          <w:color w:val="000000"/>
          <w:sz w:val="26"/>
          <w:szCs w:val="26"/>
          <w:lang w:val="ro-RO"/>
        </w:rPr>
        <w:t>răspunde pentru eventualele deteriorări aduse imobilului (atât în interior, cât și în exterior) pe perioada preluării și desfășurării evenimentului, suportând cheltuielile necesare remedierii acestora;</w:t>
      </w:r>
    </w:p>
    <w:p w14:paraId="1805C705" w14:textId="77777777" w:rsidR="00BE2EF5" w:rsidRDefault="00BE2EF5">
      <w:pPr>
        <w:numPr>
          <w:ilvl w:val="0"/>
          <w:numId w:val="3"/>
        </w:numPr>
        <w:jc w:val="both"/>
        <w:rPr>
          <w:rFonts w:cs="Times New Roman"/>
          <w:color w:val="000000"/>
          <w:sz w:val="26"/>
          <w:szCs w:val="26"/>
          <w:lang w:val="ro-RO"/>
        </w:rPr>
      </w:pPr>
      <w:r>
        <w:rPr>
          <w:rFonts w:cs="Times New Roman"/>
          <w:color w:val="000000"/>
          <w:sz w:val="26"/>
          <w:szCs w:val="26"/>
          <w:lang w:val="ro-RO"/>
        </w:rPr>
        <w:t>să facă dovada existenței unui contract cu o firmă de reparații, în vederea remedierii eventualelor deteriorări aduse imobilului pe perioada preluării și desfășurării evenimentului;</w:t>
      </w:r>
    </w:p>
    <w:p w14:paraId="30B0C590" w14:textId="77777777" w:rsidR="00BE2EF5" w:rsidRDefault="00BE2EF5">
      <w:pPr>
        <w:numPr>
          <w:ilvl w:val="0"/>
          <w:numId w:val="3"/>
        </w:numPr>
        <w:jc w:val="both"/>
        <w:rPr>
          <w:rFonts w:cs="Times New Roman"/>
          <w:color w:val="000000"/>
          <w:sz w:val="26"/>
          <w:szCs w:val="26"/>
          <w:lang w:val="ro-RO"/>
        </w:rPr>
      </w:pPr>
      <w:r>
        <w:rPr>
          <w:rFonts w:cs="Times New Roman"/>
          <w:color w:val="000000"/>
          <w:sz w:val="26"/>
          <w:szCs w:val="26"/>
          <w:lang w:val="ro-RO"/>
        </w:rPr>
        <w:t xml:space="preserve">să constituie o garanție de bună execuție în contul Primăriei Municipiului Craiova, neîndeplinirea obligațiilor de plată ducând la reținerea garanției de bună execuție în </w:t>
      </w:r>
      <w:r>
        <w:rPr>
          <w:rFonts w:cs="Times New Roman"/>
          <w:color w:val="000000"/>
          <w:sz w:val="26"/>
          <w:szCs w:val="26"/>
          <w:lang w:val="ro-RO"/>
        </w:rPr>
        <w:lastRenderedPageBreak/>
        <w:t>contul sumelor neachitate;</w:t>
      </w:r>
    </w:p>
    <w:p w14:paraId="0897E861" w14:textId="77777777" w:rsidR="00BE2EF5" w:rsidRDefault="00BE2EF5">
      <w:pPr>
        <w:numPr>
          <w:ilvl w:val="0"/>
          <w:numId w:val="3"/>
        </w:numPr>
        <w:jc w:val="both"/>
        <w:rPr>
          <w:rFonts w:cs="Times New Roman"/>
          <w:color w:val="000000"/>
          <w:sz w:val="26"/>
          <w:szCs w:val="26"/>
          <w:lang w:val="ro-RO"/>
        </w:rPr>
      </w:pPr>
      <w:r>
        <w:rPr>
          <w:rFonts w:cs="Times New Roman"/>
          <w:color w:val="000000"/>
          <w:sz w:val="26"/>
          <w:szCs w:val="26"/>
          <w:lang w:val="ro-RO"/>
        </w:rPr>
        <w:t>sa asigure prima interventie in caz de incendiu cu serviciu privat pentru situatii de urgenta, constituit conform normelor metodologice de aprobare a criteriilor de performanta privind constituirea, încadrarea și  dotarea serviciilor voluntare si a serviciilor private pentru situatii de urgenta, aprobate cu O.M.A.I. nr. 75/2019;</w:t>
      </w:r>
    </w:p>
    <w:p w14:paraId="46BA7428" w14:textId="77777777" w:rsidR="00BE2EF5" w:rsidRDefault="00BE2EF5">
      <w:pPr>
        <w:numPr>
          <w:ilvl w:val="0"/>
          <w:numId w:val="3"/>
        </w:numPr>
        <w:jc w:val="both"/>
        <w:rPr>
          <w:rFonts w:cs="Times New Roman"/>
          <w:color w:val="000000"/>
          <w:sz w:val="26"/>
          <w:szCs w:val="26"/>
          <w:lang w:val="ro-RO"/>
        </w:rPr>
      </w:pPr>
      <w:r>
        <w:rPr>
          <w:rFonts w:cs="Times New Roman"/>
          <w:color w:val="000000"/>
          <w:sz w:val="26"/>
          <w:szCs w:val="26"/>
          <w:lang w:val="ro-RO"/>
        </w:rPr>
        <w:t>sa coopereze cu salariatii propietarului in vederea realizarii masurilor de aparare impotriva incendiilor;</w:t>
      </w:r>
    </w:p>
    <w:p w14:paraId="7A06EEBB" w14:textId="77777777" w:rsidR="00BE2EF5" w:rsidRDefault="00BE2EF5">
      <w:pPr>
        <w:numPr>
          <w:ilvl w:val="0"/>
          <w:numId w:val="3"/>
        </w:numPr>
        <w:jc w:val="both"/>
        <w:rPr>
          <w:rFonts w:cs="Times New Roman"/>
          <w:sz w:val="26"/>
          <w:szCs w:val="26"/>
          <w:lang w:val="ro-RO"/>
        </w:rPr>
      </w:pPr>
      <w:r>
        <w:rPr>
          <w:rFonts w:cs="Times New Roman"/>
          <w:color w:val="000000"/>
          <w:sz w:val="26"/>
          <w:szCs w:val="26"/>
          <w:lang w:val="ro-RO"/>
        </w:rPr>
        <w:t>sa furnizeze persoanelor abilitate toate datele si informatiile de care au cunostinta, referitoare la producerea incendiilor.</w:t>
      </w:r>
    </w:p>
    <w:p w14:paraId="770171B8" w14:textId="77777777" w:rsidR="00BE2EF5" w:rsidRDefault="00BE2EF5">
      <w:pPr>
        <w:jc w:val="both"/>
        <w:rPr>
          <w:rFonts w:cs="Times New Roman"/>
          <w:sz w:val="26"/>
          <w:szCs w:val="26"/>
          <w:lang w:val="ro-RO"/>
        </w:rPr>
      </w:pPr>
      <w:r>
        <w:rPr>
          <w:rFonts w:cs="Times New Roman"/>
          <w:sz w:val="26"/>
          <w:szCs w:val="26"/>
          <w:lang w:val="ro-RO"/>
        </w:rPr>
        <w:tab/>
        <w:t>Pentru folosirea zonei de alimentație publică, utilizatorul Complexului Sportiv Craiova – Stadion de Fotbal are obligația de a obține toate avizele și autorizațiile necesare în vederea funcționării în condițiile legii.</w:t>
      </w:r>
    </w:p>
    <w:p w14:paraId="0D748E5E" w14:textId="77777777" w:rsidR="00BE2EF5" w:rsidRDefault="00BE2EF5">
      <w:pPr>
        <w:jc w:val="both"/>
        <w:rPr>
          <w:rFonts w:cs="Times New Roman"/>
          <w:sz w:val="26"/>
          <w:szCs w:val="26"/>
          <w:lang w:val="ro-RO"/>
        </w:rPr>
      </w:pPr>
      <w:r>
        <w:rPr>
          <w:rFonts w:cs="Times New Roman"/>
          <w:sz w:val="26"/>
          <w:szCs w:val="26"/>
          <w:lang w:val="ro-RO"/>
        </w:rPr>
        <w:tab/>
        <w:t xml:space="preserve">Pentru evenimentele, altele decât cele sportive, utilitățile nu sunt incluse în valoarea taxei de utilizare temporară, acestea facturându-se separat. Se va realiza o anexă la protocolul de predare-primire al Complexului Sportiv Craiova- Stadion de Fotbal în care vor fi trecuți indecșii pentru apă, energie termică, energie electrică și la final se va întocmi anexă cu consumul. </w:t>
      </w:r>
    </w:p>
    <w:p w14:paraId="4B865CA0" w14:textId="77777777" w:rsidR="00BE2EF5" w:rsidRDefault="00BE2EF5">
      <w:pPr>
        <w:jc w:val="both"/>
        <w:rPr>
          <w:rFonts w:cs="Times New Roman"/>
          <w:sz w:val="26"/>
          <w:szCs w:val="26"/>
          <w:lang w:val="ro-RO"/>
        </w:rPr>
      </w:pPr>
      <w:r>
        <w:rPr>
          <w:rFonts w:cs="Times New Roman"/>
          <w:sz w:val="26"/>
          <w:szCs w:val="26"/>
          <w:lang w:val="ro-RO"/>
        </w:rPr>
        <w:tab/>
        <w:t>Facturarea pentru utilități va fi efectuată de către Serviciul Urmărire Contracte Agenți Economici în baza consumului constatat de către inspectorii Serviciului Administrare și Exploatare Stadion. Expedierea facturii pentru utilități va fi efectuată de către personalul Serviciului Administrare și Exploatare Stadion.</w:t>
      </w:r>
    </w:p>
    <w:p w14:paraId="7C9C53F7" w14:textId="77777777" w:rsidR="00BE2EF5" w:rsidRDefault="00BE2EF5">
      <w:pPr>
        <w:jc w:val="both"/>
        <w:rPr>
          <w:rFonts w:cs="Times New Roman"/>
          <w:sz w:val="26"/>
          <w:szCs w:val="26"/>
          <w:lang w:val="ro-RO"/>
        </w:rPr>
      </w:pPr>
      <w:r>
        <w:rPr>
          <w:rFonts w:cs="Times New Roman"/>
          <w:sz w:val="26"/>
          <w:szCs w:val="26"/>
          <w:lang w:val="ro-RO"/>
        </w:rPr>
        <w:tab/>
        <w:t>De asemenea, utilizatorul trebuie să dețină contract cu o firmă specializată în vederea ridicării selective a deșeurilor rezultate în urma utilizării zonei de alimentație publică și zonelor de fan-shop.</w:t>
      </w:r>
    </w:p>
    <w:p w14:paraId="144E35E0" w14:textId="77777777" w:rsidR="00BE2EF5" w:rsidRDefault="00BE2EF5">
      <w:pPr>
        <w:jc w:val="both"/>
        <w:rPr>
          <w:rFonts w:cs="Times New Roman"/>
          <w:sz w:val="26"/>
          <w:szCs w:val="26"/>
          <w:lang w:val="ro-RO"/>
        </w:rPr>
      </w:pPr>
      <w:r>
        <w:rPr>
          <w:rFonts w:cs="Times New Roman"/>
          <w:sz w:val="26"/>
          <w:szCs w:val="26"/>
          <w:lang w:val="ro-RO"/>
        </w:rPr>
        <w:tab/>
        <w:t>Utilizatorul are obligația de a comercializa băuturile nealcoolice în pahare prevăzute cu capac. În cazul în care nu comercializează astfel băuturile, utilizatorului i se va reține, din garanția de bună execuție, contravaloarea serviciilor de curățenie în cadrul  Complexului Sportiv Craiova – Stadion de Fotbal, ulterioare folosirii acestuia.</w:t>
      </w:r>
    </w:p>
    <w:p w14:paraId="177591B1" w14:textId="77777777" w:rsidR="00BE2EF5" w:rsidRDefault="00BE2EF5">
      <w:pPr>
        <w:jc w:val="both"/>
        <w:rPr>
          <w:rFonts w:cs="Times New Roman"/>
          <w:sz w:val="26"/>
          <w:szCs w:val="26"/>
          <w:lang w:val="ro-RO"/>
        </w:rPr>
      </w:pPr>
      <w:r>
        <w:rPr>
          <w:rFonts w:cs="Times New Roman"/>
          <w:sz w:val="26"/>
          <w:szCs w:val="26"/>
          <w:lang w:val="ro-RO"/>
        </w:rPr>
        <w:tab/>
        <w:t>Utilizatorul are obligația ca, la momentul întocmirii protocolului de predare primire către acesta, să prezinte:</w:t>
      </w:r>
    </w:p>
    <w:p w14:paraId="1462F970" w14:textId="77777777" w:rsidR="00BE2EF5" w:rsidRDefault="00BE2EF5">
      <w:pPr>
        <w:numPr>
          <w:ilvl w:val="0"/>
          <w:numId w:val="4"/>
        </w:numPr>
        <w:jc w:val="both"/>
        <w:rPr>
          <w:rFonts w:cs="Times New Roman"/>
          <w:sz w:val="26"/>
          <w:szCs w:val="26"/>
          <w:lang w:val="ro-RO"/>
        </w:rPr>
      </w:pPr>
      <w:r>
        <w:rPr>
          <w:rFonts w:cs="Times New Roman"/>
          <w:sz w:val="26"/>
          <w:szCs w:val="26"/>
          <w:lang w:val="ro-RO"/>
        </w:rPr>
        <w:t>contractul cu serviciul privat pentru situații de urgență;</w:t>
      </w:r>
    </w:p>
    <w:p w14:paraId="3407F1C4" w14:textId="77777777" w:rsidR="00BE2EF5" w:rsidRDefault="00BE2EF5">
      <w:pPr>
        <w:numPr>
          <w:ilvl w:val="0"/>
          <w:numId w:val="4"/>
        </w:numPr>
        <w:jc w:val="both"/>
        <w:rPr>
          <w:rFonts w:cs="Times New Roman"/>
          <w:sz w:val="26"/>
          <w:szCs w:val="26"/>
          <w:lang w:val="ro-RO"/>
        </w:rPr>
      </w:pPr>
      <w:r>
        <w:rPr>
          <w:rFonts w:cs="Times New Roman"/>
          <w:sz w:val="26"/>
          <w:szCs w:val="26"/>
          <w:lang w:val="ro-RO"/>
        </w:rPr>
        <w:t>contractul cu furnizorul de servicii privind remedierea daunelor provocate pe întreaga perioadă în care a fost predat Complexul Sportiv Craiova- Stadion de Fotbal;</w:t>
      </w:r>
    </w:p>
    <w:p w14:paraId="2FD2A8E5" w14:textId="77777777" w:rsidR="00BE2EF5" w:rsidRDefault="00BE2EF5">
      <w:pPr>
        <w:numPr>
          <w:ilvl w:val="0"/>
          <w:numId w:val="4"/>
        </w:numPr>
        <w:jc w:val="both"/>
        <w:rPr>
          <w:rFonts w:cs="Times New Roman"/>
          <w:sz w:val="26"/>
          <w:szCs w:val="26"/>
          <w:lang w:val="ro-RO"/>
        </w:rPr>
      </w:pPr>
      <w:r>
        <w:rPr>
          <w:rFonts w:cs="Times New Roman"/>
          <w:sz w:val="26"/>
          <w:szCs w:val="26"/>
          <w:lang w:val="ro-RO"/>
        </w:rPr>
        <w:t>chitanța care să ateste achitarea contravalorii taxei pentru utilizare temporară a  Complexului Sportiv Craiova- Stadion de Fotbal;</w:t>
      </w:r>
    </w:p>
    <w:p w14:paraId="3FA637FA" w14:textId="77777777" w:rsidR="00BE2EF5" w:rsidRDefault="00BE2EF5">
      <w:pPr>
        <w:numPr>
          <w:ilvl w:val="0"/>
          <w:numId w:val="4"/>
        </w:numPr>
        <w:jc w:val="both"/>
        <w:rPr>
          <w:rFonts w:cs="Times New Roman"/>
          <w:sz w:val="26"/>
          <w:szCs w:val="26"/>
          <w:lang w:val="ro-RO"/>
        </w:rPr>
      </w:pPr>
      <w:r>
        <w:rPr>
          <w:rFonts w:cs="Times New Roman"/>
          <w:sz w:val="26"/>
          <w:szCs w:val="26"/>
          <w:lang w:val="ro-RO"/>
        </w:rPr>
        <w:t>dovada depunerii garanției de bună execuție privind utilizarea temporară a  Complexului Sportiv Craiova- Stadion de Fotbal.</w:t>
      </w:r>
    </w:p>
    <w:p w14:paraId="66BE430A" w14:textId="77777777" w:rsidR="00BE2EF5" w:rsidRDefault="00BE2EF5">
      <w:pPr>
        <w:jc w:val="both"/>
        <w:rPr>
          <w:rFonts w:cs="Times New Roman"/>
          <w:sz w:val="26"/>
          <w:szCs w:val="26"/>
          <w:lang w:val="ro-RO"/>
        </w:rPr>
      </w:pPr>
      <w:r>
        <w:rPr>
          <w:rFonts w:cs="Times New Roman"/>
          <w:sz w:val="26"/>
          <w:szCs w:val="26"/>
          <w:lang w:val="ro-RO"/>
        </w:rPr>
        <w:tab/>
        <w:t>Municipiul Craiova are obligația de a preda  Complexul Sportiv Craiova- Stadion de Fotbal către utilizator, cu toate bunurile componente.</w:t>
      </w:r>
    </w:p>
    <w:p w14:paraId="2C1ED2F1" w14:textId="77777777" w:rsidR="00BE2EF5" w:rsidRDefault="00BE2EF5">
      <w:pPr>
        <w:jc w:val="both"/>
        <w:rPr>
          <w:rFonts w:cs="Times New Roman"/>
          <w:sz w:val="26"/>
          <w:szCs w:val="26"/>
          <w:lang w:val="ro-RO"/>
        </w:rPr>
      </w:pPr>
      <w:r>
        <w:rPr>
          <w:rFonts w:cs="Times New Roman"/>
          <w:sz w:val="26"/>
          <w:szCs w:val="26"/>
          <w:lang w:val="ro-RO"/>
        </w:rPr>
        <w:tab/>
        <w:t xml:space="preserve">La încheierea evenimentului, se întocmește un alt protocol (retur) privind predarea bunurilor și starea acestora. </w:t>
      </w:r>
    </w:p>
    <w:p w14:paraId="358F2824" w14:textId="77777777" w:rsidR="00BE2EF5" w:rsidRDefault="00BE2EF5">
      <w:pPr>
        <w:jc w:val="both"/>
        <w:rPr>
          <w:rFonts w:cs="Times New Roman"/>
          <w:sz w:val="26"/>
          <w:szCs w:val="26"/>
          <w:lang w:val="ro-RO"/>
        </w:rPr>
      </w:pPr>
    </w:p>
    <w:p w14:paraId="5003B695" w14:textId="77777777" w:rsidR="00BE2EF5" w:rsidRDefault="00BE2EF5">
      <w:pPr>
        <w:jc w:val="both"/>
        <w:rPr>
          <w:rFonts w:cs="Times New Roman"/>
          <w:sz w:val="26"/>
          <w:szCs w:val="26"/>
          <w:lang w:val="ro-RO"/>
        </w:rPr>
      </w:pPr>
      <w:r>
        <w:rPr>
          <w:rFonts w:cs="Times New Roman"/>
          <w:b/>
          <w:bCs/>
          <w:sz w:val="26"/>
          <w:szCs w:val="26"/>
          <w:lang w:val="ro-RO"/>
        </w:rPr>
        <w:tab/>
        <w:t>6.4. Garanții solicitate</w:t>
      </w:r>
    </w:p>
    <w:p w14:paraId="3980533D" w14:textId="77777777" w:rsidR="00BE2EF5" w:rsidRDefault="00BE2EF5">
      <w:pPr>
        <w:jc w:val="both"/>
        <w:rPr>
          <w:rFonts w:cs="Times New Roman"/>
          <w:sz w:val="26"/>
          <w:szCs w:val="26"/>
          <w:lang w:val="ro-RO"/>
        </w:rPr>
      </w:pPr>
      <w:r>
        <w:rPr>
          <w:rFonts w:cs="Times New Roman"/>
          <w:sz w:val="26"/>
          <w:szCs w:val="26"/>
          <w:lang w:val="ro-RO"/>
        </w:rPr>
        <w:tab/>
        <w:t>1. Garanția de bună execuție se va constitui până la data semnării protocolului de predare-primire și va reprezenta:</w:t>
      </w:r>
    </w:p>
    <w:p w14:paraId="0B060E39" w14:textId="77777777" w:rsidR="00BE2EF5" w:rsidRDefault="00BE2EF5">
      <w:pPr>
        <w:numPr>
          <w:ilvl w:val="0"/>
          <w:numId w:val="5"/>
        </w:numPr>
        <w:jc w:val="both"/>
        <w:rPr>
          <w:rFonts w:cs="Times New Roman"/>
          <w:sz w:val="26"/>
          <w:szCs w:val="26"/>
          <w:lang w:val="ro-RO"/>
        </w:rPr>
      </w:pPr>
      <w:r>
        <w:rPr>
          <w:rFonts w:cs="Times New Roman"/>
          <w:sz w:val="26"/>
          <w:szCs w:val="26"/>
          <w:lang w:val="ro-RO"/>
        </w:rPr>
        <w:lastRenderedPageBreak/>
        <w:t>pentru evenimentele în care sunt predate părți ale Complexului Sportiv Craiova – Stadion de Fotbal – contravaloarea taxei pentru spațiul predat;</w:t>
      </w:r>
    </w:p>
    <w:p w14:paraId="025C69FE" w14:textId="77777777" w:rsidR="00BE2EF5" w:rsidRDefault="00BE2EF5">
      <w:pPr>
        <w:numPr>
          <w:ilvl w:val="0"/>
          <w:numId w:val="5"/>
        </w:numPr>
        <w:jc w:val="both"/>
        <w:rPr>
          <w:rFonts w:cs="Times New Roman"/>
          <w:sz w:val="26"/>
          <w:szCs w:val="26"/>
          <w:lang w:val="ro-RO"/>
        </w:rPr>
      </w:pPr>
      <w:r>
        <w:rPr>
          <w:rFonts w:cs="Times New Roman"/>
          <w:sz w:val="26"/>
          <w:szCs w:val="26"/>
          <w:lang w:val="ro-RO"/>
        </w:rPr>
        <w:t>pentru evenimentele în care este predat întreg Complexul Sportiv Craiova – Stadion de Fotbal: a) evenimente sportive -20.000 lei;</w:t>
      </w:r>
    </w:p>
    <w:p w14:paraId="2E5ADB1D" w14:textId="77777777" w:rsidR="00BE2EF5" w:rsidRDefault="00BE2EF5">
      <w:pPr>
        <w:jc w:val="both"/>
        <w:rPr>
          <w:rFonts w:cs="Times New Roman"/>
          <w:sz w:val="26"/>
          <w:szCs w:val="26"/>
          <w:lang w:val="ro-RO"/>
        </w:rPr>
      </w:pPr>
      <w:r>
        <w:rPr>
          <w:rFonts w:cs="Times New Roman"/>
          <w:sz w:val="26"/>
          <w:szCs w:val="26"/>
          <w:lang w:val="ro-RO"/>
        </w:rPr>
        <w:t xml:space="preserve">            b) evenimente, altele decât cele sportive (concerte, festivaluri, spectacole etc.)– 100.000 lei.</w:t>
      </w:r>
    </w:p>
    <w:p w14:paraId="6E94B6F5" w14:textId="77777777" w:rsidR="00BE2EF5" w:rsidRDefault="00BE2EF5">
      <w:pPr>
        <w:jc w:val="both"/>
        <w:rPr>
          <w:rFonts w:cs="Times New Roman"/>
          <w:sz w:val="26"/>
          <w:szCs w:val="26"/>
          <w:lang w:val="ro-RO"/>
        </w:rPr>
      </w:pPr>
      <w:r>
        <w:rPr>
          <w:rFonts w:cs="Times New Roman"/>
          <w:sz w:val="26"/>
          <w:szCs w:val="26"/>
          <w:lang w:val="ro-RO"/>
        </w:rPr>
        <w:tab/>
        <w:t>2. Garanția de bună execuție se va depune într-un cont de garanții deschis de Primăria Municipiului Craiova la Trezorerie, cont în care utilizatorul va depune contravaloarea garanției de bună execuție și va fi la dispoziția  Primăriei Municipiului Craiova.</w:t>
      </w:r>
    </w:p>
    <w:p w14:paraId="5A3BDA86" w14:textId="77777777" w:rsidR="00BE2EF5" w:rsidRDefault="00BE2EF5">
      <w:pPr>
        <w:jc w:val="both"/>
        <w:rPr>
          <w:rFonts w:cs="Times New Roman"/>
          <w:sz w:val="26"/>
          <w:szCs w:val="26"/>
          <w:lang w:val="ro-RO"/>
        </w:rPr>
      </w:pPr>
      <w:r>
        <w:rPr>
          <w:rFonts w:cs="Times New Roman"/>
          <w:sz w:val="26"/>
          <w:szCs w:val="26"/>
          <w:lang w:val="ro-RO"/>
        </w:rPr>
        <w:tab/>
        <w:t>3. Garanția de bună execuție se va elibera/restitui în cel mult 14 zile de la data expirării perioadei pentru care a fost predat Complexul Sportiv Craiova – Stadion de Fotbal, cu condiția îndeplinirii de către utilizator a obligațiilor asumate prin protocolul de predare-primire.</w:t>
      </w:r>
    </w:p>
    <w:p w14:paraId="453B3AE5" w14:textId="77777777" w:rsidR="00BE2EF5" w:rsidRDefault="00BE2EF5">
      <w:pPr>
        <w:jc w:val="both"/>
        <w:rPr>
          <w:rFonts w:cs="Times New Roman"/>
          <w:sz w:val="26"/>
          <w:szCs w:val="26"/>
          <w:lang w:val="ro-RO"/>
        </w:rPr>
      </w:pPr>
      <w:r>
        <w:rPr>
          <w:rFonts w:cs="Times New Roman"/>
          <w:sz w:val="26"/>
          <w:szCs w:val="26"/>
          <w:lang w:val="ro-RO"/>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0C4F3278" w14:textId="77777777" w:rsidR="00BE2EF5" w:rsidRDefault="00BE2EF5">
      <w:pPr>
        <w:jc w:val="both"/>
        <w:rPr>
          <w:rFonts w:cs="Times New Roman"/>
          <w:sz w:val="26"/>
          <w:szCs w:val="26"/>
          <w:lang w:val="ro-RO"/>
        </w:rPr>
      </w:pPr>
      <w:r>
        <w:rPr>
          <w:rFonts w:cs="Times New Roman"/>
          <w:sz w:val="26"/>
          <w:szCs w:val="26"/>
          <w:lang w:val="ro-RO"/>
        </w:rPr>
        <w:tab/>
        <w:t xml:space="preserve">4. În cazul în care utilizatorul nu își îndeplinește obligațiile de plată și/sau aduce deteriorări în întreg Complexul Sportiv Craiova - </w:t>
      </w:r>
      <w:r>
        <w:rPr>
          <w:rFonts w:cs="Times New Roman"/>
          <w:sz w:val="26"/>
          <w:szCs w:val="26"/>
          <w:lang w:val="ro-RO"/>
        </w:rPr>
        <w:tab/>
        <w:t>Stadion de Fotbal transmis în folosință, autoritatea publică va reține utilizatorului din garanția de bună execuție contravaloarea obligațiilor de plată neachitate și/sau  contravaloarea daunelor provocate.</w:t>
      </w:r>
    </w:p>
    <w:p w14:paraId="554FDFD0" w14:textId="77777777" w:rsidR="00BE2EF5" w:rsidRDefault="00BE2EF5">
      <w:pPr>
        <w:jc w:val="both"/>
        <w:rPr>
          <w:rFonts w:cs="Times New Roman"/>
          <w:sz w:val="26"/>
          <w:szCs w:val="26"/>
          <w:lang w:val="ro-RO"/>
        </w:rPr>
      </w:pPr>
      <w:r>
        <w:rPr>
          <w:rFonts w:cs="Times New Roman"/>
          <w:sz w:val="26"/>
          <w:szCs w:val="26"/>
          <w:lang w:val="ro-RO"/>
        </w:rPr>
        <w:tab/>
        <w:t xml:space="preserve">5. Remedierea deteriorărilor provocate în incinta Complex  Sportiv Craiova - Stadion de Fotbal, în cazul în care nu sunt efectuate de către utilizator în termenul stabilit, vor fi realizate de către R.A.A.D.P.F.L. Craiova. </w:t>
      </w:r>
    </w:p>
    <w:p w14:paraId="744A0D92" w14:textId="77777777" w:rsidR="00BE2EF5" w:rsidRDefault="00BE2EF5">
      <w:pPr>
        <w:jc w:val="both"/>
        <w:rPr>
          <w:rFonts w:cs="Times New Roman"/>
          <w:sz w:val="26"/>
          <w:szCs w:val="26"/>
          <w:lang w:val="ro-RO"/>
        </w:rPr>
      </w:pPr>
      <w:r>
        <w:rPr>
          <w:rFonts w:cs="Times New Roman"/>
          <w:sz w:val="26"/>
          <w:szCs w:val="26"/>
          <w:lang w:val="ro-RO"/>
        </w:rPr>
        <w:tab/>
        <w:t>Facturarea lucrărilor efectuate de către R.A.A.D.P.F.L. Craiova se va face în baza normelor și a unui deviz de lucrări. Factura va fi plătită din garanția de bună execuție.</w:t>
      </w:r>
    </w:p>
    <w:p w14:paraId="57F7802A" w14:textId="77777777" w:rsidR="00BE2EF5" w:rsidRDefault="00BE2EF5">
      <w:pPr>
        <w:jc w:val="both"/>
        <w:rPr>
          <w:rFonts w:cs="Times New Roman"/>
          <w:sz w:val="26"/>
          <w:szCs w:val="26"/>
          <w:lang w:val="ro-RO"/>
        </w:rPr>
      </w:pPr>
      <w:r>
        <w:rPr>
          <w:rFonts w:cs="Times New Roman"/>
          <w:sz w:val="26"/>
          <w:szCs w:val="26"/>
          <w:lang w:val="ro-RO"/>
        </w:rPr>
        <w:tab/>
        <w:t>La terminarea lucrărilor se va întocmi un proces verbal de recepție între  R.A.A.D.P.F.L. Craiova și Primăria Municipiului Craiova, prin Serviciul Administrare și Exploatare Stadion.</w:t>
      </w:r>
    </w:p>
    <w:p w14:paraId="4CFCBB46" w14:textId="77777777" w:rsidR="00BE2EF5" w:rsidRDefault="00BE2EF5">
      <w:pPr>
        <w:jc w:val="both"/>
        <w:rPr>
          <w:rFonts w:cs="Times New Roman"/>
          <w:sz w:val="26"/>
          <w:szCs w:val="26"/>
          <w:lang w:val="ro-RO"/>
        </w:rPr>
      </w:pPr>
      <w:r>
        <w:rPr>
          <w:rFonts w:cs="Times New Roman"/>
          <w:sz w:val="26"/>
          <w:szCs w:val="26"/>
          <w:lang w:val="ro-RO"/>
        </w:rPr>
        <w:tab/>
        <w:t>6. Orice organizator care nu remediază în termen de 3 zile lucrătoare deteriorările produse cu ocazia evenimentului, nu va mai putea organiza un alt eveniment în cadrul Complexului Sportiv Craiova – Stadion de Fotbal.</w:t>
      </w:r>
    </w:p>
    <w:p w14:paraId="16A95B7A" w14:textId="77777777" w:rsidR="00BE2EF5" w:rsidRDefault="00BE2EF5">
      <w:pPr>
        <w:jc w:val="both"/>
        <w:rPr>
          <w:rFonts w:cs="Times New Roman"/>
          <w:sz w:val="26"/>
          <w:szCs w:val="26"/>
          <w:lang w:val="ro-RO"/>
        </w:rPr>
      </w:pPr>
      <w:r>
        <w:rPr>
          <w:rFonts w:cs="Times New Roman"/>
          <w:sz w:val="26"/>
          <w:szCs w:val="26"/>
          <w:lang w:val="ro-RO"/>
        </w:rPr>
        <w:tab/>
        <w:t>7. La finalizarea lucrărilor de remediere a deteriorărilor produse, se va întocmi un proces verbal în care va fi consemnată starea bunurilor evidențiate în protocolul de predare-primire (retur) de la sfârșitul evenimentului.</w:t>
      </w:r>
    </w:p>
    <w:p w14:paraId="7A271223" w14:textId="77777777" w:rsidR="00BE2EF5" w:rsidRDefault="00BE2EF5">
      <w:pPr>
        <w:jc w:val="both"/>
        <w:rPr>
          <w:rFonts w:cs="Times New Roman"/>
          <w:sz w:val="26"/>
          <w:szCs w:val="26"/>
          <w:lang w:val="ro-RO"/>
        </w:rPr>
      </w:pPr>
    </w:p>
    <w:p w14:paraId="47EFB91B" w14:textId="77777777" w:rsidR="00BE2EF5" w:rsidRDefault="00BE2EF5">
      <w:pPr>
        <w:rPr>
          <w:rFonts w:cs="Times New Roman"/>
          <w:sz w:val="26"/>
          <w:szCs w:val="26"/>
          <w:lang w:val="ro-RO"/>
        </w:rPr>
      </w:pPr>
      <w:r>
        <w:rPr>
          <w:rFonts w:cs="Times New Roman"/>
          <w:b/>
          <w:bCs/>
          <w:sz w:val="26"/>
          <w:szCs w:val="26"/>
          <w:lang w:val="ro-RO"/>
        </w:rPr>
        <w:tab/>
        <w:t xml:space="preserve">6.5. Responsabilități </w:t>
      </w:r>
    </w:p>
    <w:p w14:paraId="529D2C54" w14:textId="77777777" w:rsidR="00BE2EF5" w:rsidRDefault="00BE2EF5">
      <w:pPr>
        <w:rPr>
          <w:rFonts w:cs="Times New Roman"/>
          <w:sz w:val="26"/>
          <w:szCs w:val="26"/>
          <w:lang w:val="ro-RO"/>
        </w:rPr>
      </w:pPr>
      <w:r>
        <w:rPr>
          <w:rFonts w:cs="Times New Roman"/>
          <w:sz w:val="26"/>
          <w:szCs w:val="26"/>
          <w:lang w:val="ro-RO"/>
        </w:rPr>
        <w:t xml:space="preserve"> </w:t>
      </w:r>
      <w:r>
        <w:rPr>
          <w:rFonts w:cs="Times New Roman"/>
          <w:sz w:val="26"/>
          <w:szCs w:val="26"/>
          <w:lang w:val="ro-RO"/>
        </w:rPr>
        <w:tab/>
        <w:t>Director executiv: Avizează și semnează documentele întocmite.</w:t>
      </w:r>
    </w:p>
    <w:p w14:paraId="72BA8574" w14:textId="77777777" w:rsidR="00BE2EF5" w:rsidRDefault="00BE2EF5">
      <w:pPr>
        <w:jc w:val="both"/>
        <w:rPr>
          <w:rFonts w:cs="Times New Roman"/>
          <w:sz w:val="26"/>
          <w:szCs w:val="26"/>
          <w:lang w:val="ro-RO"/>
        </w:rPr>
      </w:pPr>
      <w:r>
        <w:rPr>
          <w:rFonts w:cs="Times New Roman"/>
          <w:sz w:val="26"/>
          <w:szCs w:val="26"/>
          <w:lang w:val="ro-RO"/>
        </w:rPr>
        <w:tab/>
        <w:t xml:space="preserve">Șef Serviciu: Verifică modul de realizare a documentelor, avizează și semnează documentele întocmite. </w:t>
      </w:r>
    </w:p>
    <w:p w14:paraId="789EA567" w14:textId="77777777" w:rsidR="00BE2EF5" w:rsidRDefault="00BE2EF5">
      <w:pPr>
        <w:jc w:val="both"/>
        <w:rPr>
          <w:rFonts w:cs="Times New Roman"/>
          <w:sz w:val="26"/>
          <w:szCs w:val="26"/>
          <w:lang w:val="ro-RO"/>
        </w:rPr>
      </w:pPr>
      <w:r>
        <w:rPr>
          <w:rFonts w:cs="Times New Roman"/>
          <w:sz w:val="26"/>
          <w:szCs w:val="26"/>
          <w:lang w:val="ro-RO"/>
        </w:rPr>
        <w:tab/>
        <w:t>Inspector Serviciul Administrare și Exploatare Stadion: analizează, verifică documentația primită și întocmește răspunsul către solicitant.</w:t>
      </w:r>
    </w:p>
    <w:p w14:paraId="793C60C4" w14:textId="77777777" w:rsidR="00BE2EF5" w:rsidRDefault="00BE2EF5">
      <w:pPr>
        <w:jc w:val="both"/>
        <w:rPr>
          <w:rFonts w:cs="Times New Roman"/>
          <w:sz w:val="26"/>
          <w:szCs w:val="26"/>
          <w:lang w:val="ro-RO"/>
        </w:rPr>
      </w:pPr>
      <w:r>
        <w:rPr>
          <w:rFonts w:cs="Times New Roman"/>
          <w:sz w:val="26"/>
          <w:szCs w:val="26"/>
          <w:lang w:val="ro-RO"/>
        </w:rPr>
        <w:tab/>
        <w:t xml:space="preserve">Inspector Serviciul Urmărire Contracte Agenți Economici: întocmește nota de plată, utilizând taxele locale aprobate prin hotărâri ale Consiliului Local, și o transmite solicitantului.     </w:t>
      </w:r>
    </w:p>
    <w:p w14:paraId="1C594541" w14:textId="77777777" w:rsidR="00BE2EF5" w:rsidRDefault="00BE2EF5">
      <w:pPr>
        <w:jc w:val="both"/>
        <w:rPr>
          <w:rFonts w:cs="Times New Roman"/>
          <w:sz w:val="26"/>
          <w:szCs w:val="26"/>
          <w:lang w:val="ro-RO"/>
        </w:rPr>
      </w:pPr>
    </w:p>
    <w:p w14:paraId="27C28071" w14:textId="77777777" w:rsidR="00BE2EF5" w:rsidRDefault="00BE2EF5">
      <w:pPr>
        <w:rPr>
          <w:rFonts w:cs="Times New Roman"/>
          <w:sz w:val="26"/>
          <w:szCs w:val="26"/>
          <w:lang w:val="ro-RO"/>
        </w:rPr>
      </w:pPr>
      <w:r>
        <w:rPr>
          <w:rFonts w:cs="Times New Roman"/>
          <w:b/>
          <w:bCs/>
          <w:sz w:val="26"/>
          <w:szCs w:val="26"/>
          <w:lang w:val="ro-RO"/>
        </w:rPr>
        <w:tab/>
        <w:t>7. Formulare tipizate utilizate</w:t>
      </w:r>
      <w:r>
        <w:rPr>
          <w:rFonts w:cs="Times New Roman"/>
          <w:sz w:val="26"/>
          <w:szCs w:val="26"/>
          <w:lang w:val="ro-RO"/>
        </w:rPr>
        <w:t xml:space="preserve">: nota de plată, chitanţă. </w:t>
      </w:r>
    </w:p>
    <w:p w14:paraId="6BC640DF" w14:textId="77777777" w:rsidR="00BE2EF5" w:rsidRDefault="00BE2EF5">
      <w:pPr>
        <w:rPr>
          <w:rFonts w:cs="Times New Roman"/>
          <w:sz w:val="26"/>
          <w:szCs w:val="26"/>
          <w:lang w:val="ro-RO"/>
        </w:rPr>
      </w:pPr>
      <w:r>
        <w:rPr>
          <w:rFonts w:cs="Times New Roman"/>
          <w:sz w:val="26"/>
          <w:szCs w:val="26"/>
          <w:lang w:val="ro-RO"/>
        </w:rPr>
        <w:t xml:space="preserve"> </w:t>
      </w:r>
    </w:p>
    <w:p w14:paraId="2FB39257" w14:textId="77777777" w:rsidR="00BE2EF5" w:rsidRDefault="00BE2EF5">
      <w:pPr>
        <w:rPr>
          <w:rFonts w:cs="Times New Roman"/>
          <w:sz w:val="26"/>
          <w:szCs w:val="26"/>
          <w:lang w:val="ro-RO"/>
        </w:rPr>
      </w:pPr>
    </w:p>
    <w:p w14:paraId="1701D9AB" w14:textId="77777777" w:rsidR="00BE2EF5" w:rsidRDefault="00BE2EF5">
      <w:pPr>
        <w:rPr>
          <w:rFonts w:cs="Times New Roman"/>
          <w:sz w:val="26"/>
          <w:szCs w:val="26"/>
          <w:lang w:val="ro-RO"/>
        </w:rPr>
      </w:pPr>
      <w:r>
        <w:rPr>
          <w:rFonts w:cs="Times New Roman"/>
          <w:sz w:val="26"/>
          <w:szCs w:val="26"/>
          <w:lang w:val="ro-RO"/>
        </w:rPr>
        <w:tab/>
      </w:r>
      <w:r>
        <w:rPr>
          <w:rFonts w:cs="Times New Roman"/>
          <w:b/>
          <w:bCs/>
          <w:sz w:val="26"/>
          <w:szCs w:val="26"/>
          <w:lang w:val="ro-RO"/>
        </w:rPr>
        <w:t>8. Gratuități:</w:t>
      </w:r>
    </w:p>
    <w:p w14:paraId="3D08223A" w14:textId="77777777" w:rsidR="00BE2EF5" w:rsidRDefault="00BE2EF5">
      <w:pPr>
        <w:jc w:val="both"/>
        <w:rPr>
          <w:rFonts w:cs="Times New Roman"/>
          <w:sz w:val="26"/>
          <w:szCs w:val="26"/>
          <w:lang w:val="ro-RO"/>
        </w:rPr>
      </w:pPr>
      <w:r>
        <w:rPr>
          <w:rFonts w:cs="Times New Roman"/>
          <w:sz w:val="26"/>
          <w:szCs w:val="26"/>
          <w:lang w:val="ro-RO"/>
        </w:rPr>
        <w:tab/>
        <w:t>Sunt asigurate următoarele gratuități, cu solicitarea scrisă din partea instituțiilor sau unităților care funcționează sub coordonarea Ministerului Educației și Cercetării Științifice sau a Ministerului și Sportului, cu excepția incintelor folosite pentru activități economice:</w:t>
      </w:r>
    </w:p>
    <w:p w14:paraId="7C15F23E" w14:textId="77777777" w:rsidR="00BE2EF5" w:rsidRDefault="00BE2EF5">
      <w:pPr>
        <w:jc w:val="both"/>
        <w:rPr>
          <w:rFonts w:cs="Times New Roman"/>
          <w:sz w:val="26"/>
          <w:szCs w:val="26"/>
          <w:lang w:val="ro-RO"/>
        </w:rPr>
      </w:pPr>
      <w:r>
        <w:rPr>
          <w:rFonts w:cs="Times New Roman"/>
          <w:sz w:val="26"/>
          <w:szCs w:val="26"/>
          <w:lang w:val="ro-RO"/>
        </w:rPr>
        <w:tab/>
        <w:t>- festivități și alte evenimente școlare (în sala de conferințe);</w:t>
      </w:r>
    </w:p>
    <w:p w14:paraId="70FB394B" w14:textId="77777777" w:rsidR="00BE2EF5" w:rsidRDefault="00BE2EF5">
      <w:pPr>
        <w:rPr>
          <w:rFonts w:cs="Times New Roman"/>
          <w:sz w:val="26"/>
          <w:szCs w:val="26"/>
          <w:lang w:val="ro-RO"/>
        </w:rPr>
      </w:pPr>
      <w:r>
        <w:rPr>
          <w:rFonts w:cs="Times New Roman"/>
          <w:sz w:val="26"/>
          <w:szCs w:val="26"/>
          <w:lang w:val="ro-RO"/>
        </w:rPr>
        <w:tab/>
        <w:t>- tur turistic Stadion de Fotbal - grup elevi/studenți + 1 însoțitor la 10 elevi/studenți.</w:t>
      </w:r>
    </w:p>
    <w:p w14:paraId="70D1ED5A" w14:textId="77777777" w:rsidR="00BE2EF5" w:rsidRDefault="00BE2EF5">
      <w:pPr>
        <w:rPr>
          <w:rFonts w:cs="Times New Roman"/>
          <w:sz w:val="26"/>
          <w:szCs w:val="26"/>
          <w:lang w:val="ro-RO"/>
        </w:rPr>
      </w:pPr>
    </w:p>
    <w:p w14:paraId="408B8052" w14:textId="77777777" w:rsidR="00BE2EF5" w:rsidRPr="002750EF" w:rsidRDefault="00BE2EF5">
      <w:pPr>
        <w:numPr>
          <w:ilvl w:val="2"/>
          <w:numId w:val="10"/>
        </w:numPr>
        <w:ind w:left="993"/>
        <w:rPr>
          <w:rFonts w:cs="Times New Roman"/>
          <w:sz w:val="26"/>
          <w:szCs w:val="26"/>
          <w:lang w:val="it-IT"/>
        </w:rPr>
      </w:pPr>
      <w:r>
        <w:rPr>
          <w:rFonts w:cs="Times New Roman"/>
          <w:sz w:val="26"/>
          <w:szCs w:val="26"/>
          <w:lang w:val="ro-RO"/>
        </w:rPr>
        <w:t xml:space="preserve">Prezenta Procedură se completează cu celelalte prevederi legale în vigoare </w:t>
      </w:r>
      <w:proofErr w:type="spellStart"/>
      <w:r>
        <w:rPr>
          <w:rFonts w:cs="Times New Roman"/>
          <w:sz w:val="26"/>
          <w:szCs w:val="26"/>
          <w:lang w:val="ro-RO"/>
        </w:rPr>
        <w:t>şi</w:t>
      </w:r>
      <w:proofErr w:type="spellEnd"/>
      <w:r>
        <w:rPr>
          <w:rFonts w:cs="Times New Roman"/>
          <w:sz w:val="26"/>
          <w:szCs w:val="26"/>
          <w:lang w:val="ro-RO"/>
        </w:rPr>
        <w:t xml:space="preserve"> ulterioare.</w:t>
      </w:r>
    </w:p>
    <w:p w14:paraId="42C68F8C" w14:textId="77777777" w:rsidR="00BE2EF5" w:rsidRPr="002750EF" w:rsidRDefault="00BE2EF5">
      <w:pPr>
        <w:rPr>
          <w:rFonts w:cs="Times New Roman"/>
          <w:sz w:val="26"/>
          <w:szCs w:val="26"/>
          <w:lang w:val="it-IT"/>
        </w:rPr>
      </w:pPr>
    </w:p>
    <w:p w14:paraId="567DCBD2" w14:textId="77777777" w:rsidR="00BE2EF5" w:rsidRPr="002750EF" w:rsidRDefault="00BE2EF5">
      <w:pPr>
        <w:jc w:val="both"/>
        <w:rPr>
          <w:rFonts w:cs="Times New Roman"/>
          <w:sz w:val="22"/>
          <w:szCs w:val="22"/>
          <w:lang w:val="it-IT"/>
        </w:rPr>
      </w:pPr>
      <w:r>
        <w:rPr>
          <w:rFonts w:eastAsia="Calibri" w:cs="Times New Roman"/>
          <w:i/>
          <w:iCs/>
          <w:color w:val="000000"/>
          <w:sz w:val="26"/>
          <w:szCs w:val="26"/>
          <w:lang w:val="pt-BR"/>
        </w:rPr>
        <w:t xml:space="preserve">     </w:t>
      </w:r>
      <w:r>
        <w:rPr>
          <w:rFonts w:eastAsia="Calibri" w:cs="Times New Roman"/>
          <w:color w:val="000000"/>
          <w:sz w:val="26"/>
          <w:szCs w:val="26"/>
          <w:lang w:val="pt-BR"/>
        </w:rPr>
        <w:t xml:space="preserve"> </w:t>
      </w:r>
    </w:p>
    <w:p w14:paraId="33010896" w14:textId="77777777" w:rsidR="00BE2EF5" w:rsidRPr="002750EF" w:rsidRDefault="00BE2EF5">
      <w:pPr>
        <w:jc w:val="center"/>
        <w:rPr>
          <w:rFonts w:cs="Times New Roman"/>
          <w:sz w:val="22"/>
          <w:szCs w:val="22"/>
          <w:lang w:val="it-IT"/>
        </w:rPr>
      </w:pPr>
    </w:p>
    <w:p w14:paraId="49B33F67" w14:textId="77777777" w:rsidR="00BE2EF5" w:rsidRPr="002750EF" w:rsidRDefault="00BE2EF5">
      <w:pPr>
        <w:rPr>
          <w:rFonts w:cs="Times New Roman"/>
          <w:sz w:val="26"/>
          <w:szCs w:val="26"/>
          <w:lang w:val="it-IT"/>
        </w:rPr>
      </w:pPr>
    </w:p>
    <w:p w14:paraId="7C94353F" w14:textId="77777777" w:rsidR="00BE2EF5" w:rsidRDefault="00BE2EF5">
      <w:pPr>
        <w:jc w:val="center"/>
        <w:rPr>
          <w:rFonts w:cs="Times New Roman"/>
          <w:b/>
          <w:sz w:val="26"/>
          <w:szCs w:val="26"/>
          <w:lang w:val="ro-RO"/>
        </w:rPr>
      </w:pPr>
    </w:p>
    <w:p w14:paraId="5CCBA221" w14:textId="77777777" w:rsidR="00BE2EF5" w:rsidRDefault="00BE2EF5">
      <w:pPr>
        <w:rPr>
          <w:rFonts w:cs="Times New Roman"/>
          <w:sz w:val="26"/>
          <w:szCs w:val="26"/>
          <w:lang w:val="ro-RO"/>
        </w:rPr>
      </w:pPr>
    </w:p>
    <w:p w14:paraId="0B17A9BA" w14:textId="77777777" w:rsidR="00BE2EF5" w:rsidRPr="002750EF" w:rsidRDefault="00BE2EF5" w:rsidP="002750EF">
      <w:pPr>
        <w:jc w:val="center"/>
        <w:rPr>
          <w:rFonts w:cs="Times New Roman"/>
          <w:b/>
          <w:sz w:val="26"/>
          <w:szCs w:val="26"/>
          <w:lang w:val="ro-RO"/>
        </w:rPr>
      </w:pPr>
      <w:bookmarkStart w:id="0" w:name="_GoBack"/>
      <w:bookmarkEnd w:id="0"/>
    </w:p>
    <w:p w14:paraId="25D700F7" w14:textId="77777777" w:rsidR="00BE2EF5" w:rsidRPr="002750EF" w:rsidRDefault="00BE2EF5" w:rsidP="002750EF">
      <w:pPr>
        <w:jc w:val="center"/>
        <w:rPr>
          <w:rFonts w:cs="Times New Roman"/>
          <w:b/>
          <w:sz w:val="26"/>
          <w:szCs w:val="26"/>
          <w:lang w:val="ro-RO"/>
        </w:rPr>
      </w:pPr>
    </w:p>
    <w:p w14:paraId="444CC6A4" w14:textId="06096925" w:rsidR="00BE2EF5" w:rsidRPr="002750EF" w:rsidRDefault="002750EF" w:rsidP="002750EF">
      <w:pPr>
        <w:tabs>
          <w:tab w:val="left" w:pos="3270"/>
        </w:tabs>
        <w:jc w:val="center"/>
        <w:rPr>
          <w:rFonts w:cs="Times New Roman"/>
          <w:b/>
          <w:sz w:val="26"/>
          <w:szCs w:val="26"/>
          <w:lang w:val="ro-RO"/>
        </w:rPr>
      </w:pPr>
      <w:r w:rsidRPr="002750EF">
        <w:rPr>
          <w:rFonts w:cs="Times New Roman"/>
          <w:b/>
          <w:sz w:val="26"/>
          <w:szCs w:val="26"/>
          <w:lang w:val="ro-RO"/>
        </w:rPr>
        <w:t>PREŞEDINTE DE ŞEDINŢĂ,</w:t>
      </w:r>
    </w:p>
    <w:p w14:paraId="6A97DB6A" w14:textId="606461D1" w:rsidR="002750EF" w:rsidRPr="002750EF" w:rsidRDefault="002750EF" w:rsidP="002750EF">
      <w:pPr>
        <w:tabs>
          <w:tab w:val="left" w:pos="3270"/>
        </w:tabs>
        <w:jc w:val="center"/>
        <w:rPr>
          <w:rFonts w:cs="Times New Roman"/>
          <w:b/>
          <w:sz w:val="26"/>
          <w:szCs w:val="26"/>
          <w:lang w:val="ro-RO"/>
        </w:rPr>
      </w:pPr>
      <w:r w:rsidRPr="002750EF">
        <w:rPr>
          <w:rFonts w:cs="Times New Roman"/>
          <w:b/>
          <w:sz w:val="26"/>
          <w:szCs w:val="26"/>
          <w:lang w:val="ro-RO"/>
        </w:rPr>
        <w:t>Lucian-Costin DINDIRICĂ</w:t>
      </w:r>
    </w:p>
    <w:p w14:paraId="506D6349" w14:textId="77777777" w:rsidR="00BE2EF5" w:rsidRPr="002750EF" w:rsidRDefault="00BE2EF5" w:rsidP="002750EF">
      <w:pPr>
        <w:jc w:val="center"/>
        <w:rPr>
          <w:rFonts w:cs="Times New Roman"/>
          <w:b/>
          <w:sz w:val="26"/>
          <w:szCs w:val="26"/>
          <w:lang w:val="ro-RO"/>
        </w:rPr>
      </w:pPr>
    </w:p>
    <w:p w14:paraId="0F86BBF8" w14:textId="77777777" w:rsidR="00BE2EF5" w:rsidRPr="002750EF" w:rsidRDefault="00BE2EF5" w:rsidP="002750EF">
      <w:pPr>
        <w:jc w:val="center"/>
        <w:rPr>
          <w:rFonts w:cs="Times New Roman"/>
          <w:b/>
          <w:sz w:val="26"/>
          <w:szCs w:val="26"/>
          <w:lang w:val="ro-RO"/>
        </w:rPr>
      </w:pPr>
    </w:p>
    <w:p w14:paraId="3EE5C168" w14:textId="77777777" w:rsidR="00BE2EF5" w:rsidRPr="002750EF" w:rsidRDefault="00BE2EF5" w:rsidP="002750EF">
      <w:pPr>
        <w:tabs>
          <w:tab w:val="left" w:pos="3990"/>
        </w:tabs>
        <w:jc w:val="center"/>
        <w:rPr>
          <w:rFonts w:cs="Times New Roman"/>
          <w:b/>
          <w:sz w:val="26"/>
          <w:szCs w:val="26"/>
          <w:lang w:val="ro-RO"/>
        </w:rPr>
      </w:pPr>
    </w:p>
    <w:sectPr w:rsidR="00BE2EF5" w:rsidRPr="002750EF">
      <w:footerReference w:type="default" r:id="rId7"/>
      <w:pgSz w:w="12240" w:h="15840"/>
      <w:pgMar w:top="1134" w:right="900" w:bottom="1134"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142C5" w14:textId="77777777" w:rsidR="003F0025" w:rsidRDefault="003F0025" w:rsidP="003C346E">
      <w:r>
        <w:separator/>
      </w:r>
    </w:p>
  </w:endnote>
  <w:endnote w:type="continuationSeparator" w:id="0">
    <w:p w14:paraId="292D6BB3" w14:textId="77777777" w:rsidR="003F0025" w:rsidRDefault="003F0025" w:rsidP="003C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_Arial">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3799"/>
      <w:docPartObj>
        <w:docPartGallery w:val="Page Numbers (Bottom of Page)"/>
        <w:docPartUnique/>
      </w:docPartObj>
    </w:sdtPr>
    <w:sdtEndPr>
      <w:rPr>
        <w:noProof/>
      </w:rPr>
    </w:sdtEndPr>
    <w:sdtContent>
      <w:p w14:paraId="54B26737" w14:textId="23299AC8" w:rsidR="003C346E" w:rsidRDefault="003C346E">
        <w:pPr>
          <w:pStyle w:val="Subsol"/>
          <w:jc w:val="right"/>
        </w:pPr>
        <w:r>
          <w:fldChar w:fldCharType="begin"/>
        </w:r>
        <w:r>
          <w:instrText xml:space="preserve"> PAGE   \* MERGEFORMAT </w:instrText>
        </w:r>
        <w:r>
          <w:fldChar w:fldCharType="separate"/>
        </w:r>
        <w:r w:rsidR="002750EF">
          <w:rPr>
            <w:noProof/>
          </w:rPr>
          <w:t>7</w:t>
        </w:r>
        <w:r>
          <w:rPr>
            <w:noProof/>
          </w:rPr>
          <w:fldChar w:fldCharType="end"/>
        </w:r>
      </w:p>
    </w:sdtContent>
  </w:sdt>
  <w:p w14:paraId="5DA2BF1E" w14:textId="77777777" w:rsidR="003C346E" w:rsidRDefault="003C346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25A55" w14:textId="77777777" w:rsidR="003F0025" w:rsidRDefault="003F0025" w:rsidP="003C346E">
      <w:r>
        <w:separator/>
      </w:r>
    </w:p>
  </w:footnote>
  <w:footnote w:type="continuationSeparator" w:id="0">
    <w:p w14:paraId="04950EF4" w14:textId="77777777" w:rsidR="003F0025" w:rsidRDefault="003F0025" w:rsidP="003C3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6"/>
        <w:szCs w:val="26"/>
        <w:lang w:val="ro-RO"/>
      </w:rPr>
    </w:lvl>
    <w:lvl w:ilvl="1">
      <w:start w:val="1"/>
      <w:numFmt w:val="bullet"/>
      <w:lvlText w:val=""/>
      <w:lvlJc w:val="left"/>
      <w:pPr>
        <w:tabs>
          <w:tab w:val="num" w:pos="1080"/>
        </w:tabs>
        <w:ind w:left="1080" w:hanging="360"/>
      </w:pPr>
      <w:rPr>
        <w:rFonts w:ascii="Symbol" w:hAnsi="Symbol" w:cs="OpenSymbol"/>
        <w:sz w:val="26"/>
        <w:szCs w:val="26"/>
        <w:lang w:val="ro-RO"/>
      </w:rPr>
    </w:lvl>
    <w:lvl w:ilvl="2">
      <w:start w:val="1"/>
      <w:numFmt w:val="bullet"/>
      <w:lvlText w:val=""/>
      <w:lvlJc w:val="left"/>
      <w:pPr>
        <w:tabs>
          <w:tab w:val="num" w:pos="1440"/>
        </w:tabs>
        <w:ind w:left="1440" w:hanging="360"/>
      </w:pPr>
      <w:rPr>
        <w:rFonts w:ascii="Symbol" w:hAnsi="Symbol" w:cs="OpenSymbol"/>
        <w:sz w:val="26"/>
        <w:szCs w:val="26"/>
        <w:lang w:val="ro-RO"/>
      </w:rPr>
    </w:lvl>
    <w:lvl w:ilvl="3">
      <w:start w:val="1"/>
      <w:numFmt w:val="bullet"/>
      <w:lvlText w:val=""/>
      <w:lvlJc w:val="left"/>
      <w:pPr>
        <w:tabs>
          <w:tab w:val="num" w:pos="1800"/>
        </w:tabs>
        <w:ind w:left="1800" w:hanging="360"/>
      </w:pPr>
      <w:rPr>
        <w:rFonts w:ascii="Symbol" w:hAnsi="Symbol" w:cs="OpenSymbol"/>
        <w:sz w:val="26"/>
        <w:szCs w:val="26"/>
        <w:lang w:val="ro-RO"/>
      </w:rPr>
    </w:lvl>
    <w:lvl w:ilvl="4">
      <w:start w:val="1"/>
      <w:numFmt w:val="bullet"/>
      <w:lvlText w:val=""/>
      <w:lvlJc w:val="left"/>
      <w:pPr>
        <w:tabs>
          <w:tab w:val="num" w:pos="2160"/>
        </w:tabs>
        <w:ind w:left="2160" w:hanging="360"/>
      </w:pPr>
      <w:rPr>
        <w:rFonts w:ascii="Symbol" w:hAnsi="Symbol" w:cs="OpenSymbol"/>
        <w:sz w:val="26"/>
        <w:szCs w:val="26"/>
        <w:lang w:val="ro-RO"/>
      </w:rPr>
    </w:lvl>
    <w:lvl w:ilvl="5">
      <w:start w:val="1"/>
      <w:numFmt w:val="bullet"/>
      <w:lvlText w:val=""/>
      <w:lvlJc w:val="left"/>
      <w:pPr>
        <w:tabs>
          <w:tab w:val="num" w:pos="2520"/>
        </w:tabs>
        <w:ind w:left="2520" w:hanging="360"/>
      </w:pPr>
      <w:rPr>
        <w:rFonts w:ascii="Symbol" w:hAnsi="Symbol" w:cs="OpenSymbol"/>
        <w:sz w:val="26"/>
        <w:szCs w:val="26"/>
        <w:lang w:val="ro-RO"/>
      </w:rPr>
    </w:lvl>
    <w:lvl w:ilvl="6">
      <w:start w:val="1"/>
      <w:numFmt w:val="bullet"/>
      <w:lvlText w:val=""/>
      <w:lvlJc w:val="left"/>
      <w:pPr>
        <w:tabs>
          <w:tab w:val="num" w:pos="2880"/>
        </w:tabs>
        <w:ind w:left="2880" w:hanging="360"/>
      </w:pPr>
      <w:rPr>
        <w:rFonts w:ascii="Symbol" w:hAnsi="Symbol" w:cs="OpenSymbol"/>
        <w:sz w:val="26"/>
        <w:szCs w:val="26"/>
        <w:lang w:val="ro-RO"/>
      </w:rPr>
    </w:lvl>
    <w:lvl w:ilvl="7">
      <w:start w:val="1"/>
      <w:numFmt w:val="bullet"/>
      <w:lvlText w:val=""/>
      <w:lvlJc w:val="left"/>
      <w:pPr>
        <w:tabs>
          <w:tab w:val="num" w:pos="3240"/>
        </w:tabs>
        <w:ind w:left="3240" w:hanging="360"/>
      </w:pPr>
      <w:rPr>
        <w:rFonts w:ascii="Symbol" w:hAnsi="Symbol" w:cs="OpenSymbol"/>
        <w:sz w:val="26"/>
        <w:szCs w:val="26"/>
        <w:lang w:val="ro-RO"/>
      </w:rPr>
    </w:lvl>
    <w:lvl w:ilvl="8">
      <w:start w:val="1"/>
      <w:numFmt w:val="bullet"/>
      <w:lvlText w:val=""/>
      <w:lvlJc w:val="left"/>
      <w:pPr>
        <w:tabs>
          <w:tab w:val="num" w:pos="3600"/>
        </w:tabs>
        <w:ind w:left="3600" w:hanging="360"/>
      </w:pPr>
      <w:rPr>
        <w:rFonts w:ascii="Symbol" w:hAnsi="Symbol" w:cs="OpenSymbol"/>
        <w:sz w:val="26"/>
        <w:szCs w:val="26"/>
        <w:lang w:val="ro-RO"/>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6"/>
        <w:szCs w:val="26"/>
        <w:lang w:val="ro-RO"/>
      </w:rPr>
    </w:lvl>
    <w:lvl w:ilvl="1">
      <w:start w:val="1"/>
      <w:numFmt w:val="bullet"/>
      <w:lvlText w:val=""/>
      <w:lvlJc w:val="left"/>
      <w:pPr>
        <w:tabs>
          <w:tab w:val="num" w:pos="1080"/>
        </w:tabs>
        <w:ind w:left="1080" w:hanging="360"/>
      </w:pPr>
      <w:rPr>
        <w:rFonts w:ascii="Symbol" w:hAnsi="Symbol" w:cs="OpenSymbol"/>
        <w:sz w:val="26"/>
        <w:szCs w:val="26"/>
        <w:lang w:val="ro-RO"/>
      </w:rPr>
    </w:lvl>
    <w:lvl w:ilvl="2">
      <w:start w:val="1"/>
      <w:numFmt w:val="bullet"/>
      <w:lvlText w:val=""/>
      <w:lvlJc w:val="left"/>
      <w:pPr>
        <w:tabs>
          <w:tab w:val="num" w:pos="1440"/>
        </w:tabs>
        <w:ind w:left="1440" w:hanging="360"/>
      </w:pPr>
      <w:rPr>
        <w:rFonts w:ascii="Symbol" w:hAnsi="Symbol" w:cs="OpenSymbol"/>
        <w:sz w:val="26"/>
        <w:szCs w:val="26"/>
        <w:lang w:val="ro-RO"/>
      </w:rPr>
    </w:lvl>
    <w:lvl w:ilvl="3">
      <w:start w:val="1"/>
      <w:numFmt w:val="bullet"/>
      <w:lvlText w:val=""/>
      <w:lvlJc w:val="left"/>
      <w:pPr>
        <w:tabs>
          <w:tab w:val="num" w:pos="1800"/>
        </w:tabs>
        <w:ind w:left="1800" w:hanging="360"/>
      </w:pPr>
      <w:rPr>
        <w:rFonts w:ascii="Symbol" w:hAnsi="Symbol" w:cs="OpenSymbol"/>
        <w:sz w:val="26"/>
        <w:szCs w:val="26"/>
        <w:lang w:val="ro-RO"/>
      </w:rPr>
    </w:lvl>
    <w:lvl w:ilvl="4">
      <w:start w:val="1"/>
      <w:numFmt w:val="bullet"/>
      <w:lvlText w:val=""/>
      <w:lvlJc w:val="left"/>
      <w:pPr>
        <w:tabs>
          <w:tab w:val="num" w:pos="2160"/>
        </w:tabs>
        <w:ind w:left="2160" w:hanging="360"/>
      </w:pPr>
      <w:rPr>
        <w:rFonts w:ascii="Symbol" w:hAnsi="Symbol" w:cs="OpenSymbol"/>
        <w:sz w:val="26"/>
        <w:szCs w:val="26"/>
        <w:lang w:val="ro-RO"/>
      </w:rPr>
    </w:lvl>
    <w:lvl w:ilvl="5">
      <w:start w:val="1"/>
      <w:numFmt w:val="bullet"/>
      <w:lvlText w:val=""/>
      <w:lvlJc w:val="left"/>
      <w:pPr>
        <w:tabs>
          <w:tab w:val="num" w:pos="2520"/>
        </w:tabs>
        <w:ind w:left="2520" w:hanging="360"/>
      </w:pPr>
      <w:rPr>
        <w:rFonts w:ascii="Symbol" w:hAnsi="Symbol" w:cs="OpenSymbol"/>
        <w:sz w:val="26"/>
        <w:szCs w:val="26"/>
        <w:lang w:val="ro-RO"/>
      </w:rPr>
    </w:lvl>
    <w:lvl w:ilvl="6">
      <w:start w:val="1"/>
      <w:numFmt w:val="bullet"/>
      <w:lvlText w:val=""/>
      <w:lvlJc w:val="left"/>
      <w:pPr>
        <w:tabs>
          <w:tab w:val="num" w:pos="2880"/>
        </w:tabs>
        <w:ind w:left="2880" w:hanging="360"/>
      </w:pPr>
      <w:rPr>
        <w:rFonts w:ascii="Symbol" w:hAnsi="Symbol" w:cs="OpenSymbol"/>
        <w:sz w:val="26"/>
        <w:szCs w:val="26"/>
        <w:lang w:val="ro-RO"/>
      </w:rPr>
    </w:lvl>
    <w:lvl w:ilvl="7">
      <w:start w:val="1"/>
      <w:numFmt w:val="bullet"/>
      <w:lvlText w:val=""/>
      <w:lvlJc w:val="left"/>
      <w:pPr>
        <w:tabs>
          <w:tab w:val="num" w:pos="3240"/>
        </w:tabs>
        <w:ind w:left="3240" w:hanging="360"/>
      </w:pPr>
      <w:rPr>
        <w:rFonts w:ascii="Symbol" w:hAnsi="Symbol" w:cs="OpenSymbol"/>
        <w:sz w:val="26"/>
        <w:szCs w:val="26"/>
        <w:lang w:val="ro-RO"/>
      </w:rPr>
    </w:lvl>
    <w:lvl w:ilvl="8">
      <w:start w:val="1"/>
      <w:numFmt w:val="bullet"/>
      <w:lvlText w:val=""/>
      <w:lvlJc w:val="left"/>
      <w:pPr>
        <w:tabs>
          <w:tab w:val="num" w:pos="3600"/>
        </w:tabs>
        <w:ind w:left="3600" w:hanging="360"/>
      </w:pPr>
      <w:rPr>
        <w:rFonts w:ascii="Symbol" w:hAnsi="Symbol" w:cs="OpenSymbol"/>
        <w:sz w:val="26"/>
        <w:szCs w:val="26"/>
        <w:lang w:val="ro-RO"/>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lang w:val="ro-RO"/>
      </w:rPr>
    </w:lvl>
    <w:lvl w:ilvl="1">
      <w:start w:val="1"/>
      <w:numFmt w:val="bullet"/>
      <w:lvlText w:val=""/>
      <w:lvlJc w:val="left"/>
      <w:pPr>
        <w:tabs>
          <w:tab w:val="num" w:pos="1080"/>
        </w:tabs>
        <w:ind w:left="1080" w:hanging="360"/>
      </w:pPr>
      <w:rPr>
        <w:rFonts w:ascii="Symbol" w:hAnsi="Symbol" w:cs="OpenSymbol"/>
        <w:color w:val="000000"/>
        <w:lang w:val="ro-RO"/>
      </w:rPr>
    </w:lvl>
    <w:lvl w:ilvl="2">
      <w:start w:val="1"/>
      <w:numFmt w:val="bullet"/>
      <w:lvlText w:val=""/>
      <w:lvlJc w:val="left"/>
      <w:pPr>
        <w:tabs>
          <w:tab w:val="num" w:pos="1440"/>
        </w:tabs>
        <w:ind w:left="1440" w:hanging="360"/>
      </w:pPr>
      <w:rPr>
        <w:rFonts w:ascii="Symbol" w:hAnsi="Symbol" w:cs="OpenSymbol"/>
        <w:color w:val="000000"/>
        <w:lang w:val="ro-RO"/>
      </w:rPr>
    </w:lvl>
    <w:lvl w:ilvl="3">
      <w:start w:val="1"/>
      <w:numFmt w:val="bullet"/>
      <w:lvlText w:val=""/>
      <w:lvlJc w:val="left"/>
      <w:pPr>
        <w:tabs>
          <w:tab w:val="num" w:pos="1800"/>
        </w:tabs>
        <w:ind w:left="1800" w:hanging="360"/>
      </w:pPr>
      <w:rPr>
        <w:rFonts w:ascii="Symbol" w:hAnsi="Symbol" w:cs="OpenSymbol"/>
        <w:color w:val="000000"/>
        <w:lang w:val="ro-RO"/>
      </w:rPr>
    </w:lvl>
    <w:lvl w:ilvl="4">
      <w:start w:val="1"/>
      <w:numFmt w:val="bullet"/>
      <w:lvlText w:val=""/>
      <w:lvlJc w:val="left"/>
      <w:pPr>
        <w:tabs>
          <w:tab w:val="num" w:pos="2160"/>
        </w:tabs>
        <w:ind w:left="2160" w:hanging="360"/>
      </w:pPr>
      <w:rPr>
        <w:rFonts w:ascii="Symbol" w:hAnsi="Symbol" w:cs="OpenSymbol"/>
        <w:color w:val="000000"/>
        <w:lang w:val="ro-RO"/>
      </w:rPr>
    </w:lvl>
    <w:lvl w:ilvl="5">
      <w:start w:val="1"/>
      <w:numFmt w:val="bullet"/>
      <w:lvlText w:val=""/>
      <w:lvlJc w:val="left"/>
      <w:pPr>
        <w:tabs>
          <w:tab w:val="num" w:pos="2520"/>
        </w:tabs>
        <w:ind w:left="2520" w:hanging="360"/>
      </w:pPr>
      <w:rPr>
        <w:rFonts w:ascii="Symbol" w:hAnsi="Symbol" w:cs="OpenSymbol"/>
        <w:color w:val="000000"/>
        <w:lang w:val="ro-RO"/>
      </w:rPr>
    </w:lvl>
    <w:lvl w:ilvl="6">
      <w:start w:val="1"/>
      <w:numFmt w:val="bullet"/>
      <w:lvlText w:val=""/>
      <w:lvlJc w:val="left"/>
      <w:pPr>
        <w:tabs>
          <w:tab w:val="num" w:pos="2880"/>
        </w:tabs>
        <w:ind w:left="2880" w:hanging="360"/>
      </w:pPr>
      <w:rPr>
        <w:rFonts w:ascii="Symbol" w:hAnsi="Symbol" w:cs="OpenSymbol"/>
        <w:color w:val="000000"/>
        <w:lang w:val="ro-RO"/>
      </w:rPr>
    </w:lvl>
    <w:lvl w:ilvl="7">
      <w:start w:val="1"/>
      <w:numFmt w:val="bullet"/>
      <w:lvlText w:val=""/>
      <w:lvlJc w:val="left"/>
      <w:pPr>
        <w:tabs>
          <w:tab w:val="num" w:pos="3240"/>
        </w:tabs>
        <w:ind w:left="3240" w:hanging="360"/>
      </w:pPr>
      <w:rPr>
        <w:rFonts w:ascii="Symbol" w:hAnsi="Symbol" w:cs="OpenSymbol"/>
        <w:color w:val="000000"/>
        <w:lang w:val="ro-RO"/>
      </w:rPr>
    </w:lvl>
    <w:lvl w:ilvl="8">
      <w:start w:val="1"/>
      <w:numFmt w:val="bullet"/>
      <w:lvlText w:val=""/>
      <w:lvlJc w:val="left"/>
      <w:pPr>
        <w:tabs>
          <w:tab w:val="num" w:pos="3600"/>
        </w:tabs>
        <w:ind w:left="3600" w:hanging="360"/>
      </w:pPr>
      <w:rPr>
        <w:rFonts w:ascii="Symbol" w:hAnsi="Symbol" w:cs="OpenSymbol"/>
        <w:color w:val="000000"/>
        <w:lang w:val="ro-RO"/>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rPr>
        <w:rFonts w:eastAsia="Courier New" w:cs="Times New Roman"/>
        <w:color w:val="000000"/>
        <w:sz w:val="24"/>
        <w:szCs w:val="24"/>
        <w:shd w:val="clear" w:color="auto" w:fill="FFFF00"/>
        <w:lang w:eastAsia="ro-RO" w:bidi="ro-RO"/>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Symbol" w:hAnsi="Symbol" w:cs="OpenSymbol"/>
        <w:lang w:val="ro-RO"/>
      </w:rPr>
    </w:lvl>
    <w:lvl w:ilvl="2">
      <w:start w:val="1"/>
      <w:numFmt w:val="bullet"/>
      <w:lvlText w:val=""/>
      <w:lvlJc w:val="left"/>
      <w:pPr>
        <w:tabs>
          <w:tab w:val="num" w:pos="1440"/>
        </w:tabs>
        <w:ind w:left="1440" w:hanging="360"/>
      </w:pPr>
      <w:rPr>
        <w:rFonts w:ascii="Symbol" w:hAnsi="Symbol" w:cs="OpenSymbol"/>
        <w:lang w:val="ro-RO"/>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Symbol" w:hAnsi="Symbol" w:cs="OpenSymbol"/>
        <w:lang w:val="ro-RO"/>
      </w:rPr>
    </w:lvl>
    <w:lvl w:ilvl="5">
      <w:start w:val="1"/>
      <w:numFmt w:val="bullet"/>
      <w:lvlText w:val=""/>
      <w:lvlJc w:val="left"/>
      <w:pPr>
        <w:tabs>
          <w:tab w:val="num" w:pos="2520"/>
        </w:tabs>
        <w:ind w:left="2520" w:hanging="360"/>
      </w:pPr>
      <w:rPr>
        <w:rFonts w:ascii="Symbol" w:hAnsi="Symbol" w:cs="OpenSymbol"/>
        <w:lang w:val="ro-RO"/>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Symbol" w:hAnsi="Symbol" w:cs="OpenSymbol"/>
        <w:lang w:val="ro-RO"/>
      </w:rPr>
    </w:lvl>
    <w:lvl w:ilvl="8">
      <w:start w:val="1"/>
      <w:numFmt w:val="bullet"/>
      <w:lvlText w:val=""/>
      <w:lvlJc w:val="left"/>
      <w:pPr>
        <w:tabs>
          <w:tab w:val="num" w:pos="3600"/>
        </w:tabs>
        <w:ind w:left="3600" w:hanging="360"/>
      </w:pPr>
      <w:rPr>
        <w:rFonts w:ascii="Symbol" w:hAnsi="Symbol" w:cs="OpenSymbol"/>
        <w:lang w:val="ro-RO"/>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6"/>
        <w:szCs w:val="26"/>
        <w:lang w:val="ro-RO"/>
      </w:rPr>
    </w:lvl>
    <w:lvl w:ilvl="1">
      <w:start w:val="1"/>
      <w:numFmt w:val="bullet"/>
      <w:lvlText w:val=""/>
      <w:lvlJc w:val="left"/>
      <w:pPr>
        <w:tabs>
          <w:tab w:val="num" w:pos="1080"/>
        </w:tabs>
        <w:ind w:left="1080" w:hanging="360"/>
      </w:pPr>
      <w:rPr>
        <w:rFonts w:ascii="Symbol" w:hAnsi="Symbol" w:cs="Times New Roman"/>
        <w:sz w:val="26"/>
        <w:szCs w:val="26"/>
        <w:lang w:val="ro-RO"/>
      </w:rPr>
    </w:lvl>
    <w:lvl w:ilvl="2">
      <w:start w:val="1"/>
      <w:numFmt w:val="bullet"/>
      <w:lvlText w:val=""/>
      <w:lvlJc w:val="left"/>
      <w:pPr>
        <w:tabs>
          <w:tab w:val="num" w:pos="1440"/>
        </w:tabs>
        <w:ind w:left="1440" w:hanging="360"/>
      </w:pPr>
      <w:rPr>
        <w:rFonts w:ascii="Symbol" w:hAnsi="Symbol" w:cs="Times New Roman"/>
        <w:sz w:val="26"/>
        <w:szCs w:val="26"/>
        <w:lang w:val="ro-RO"/>
      </w:rPr>
    </w:lvl>
    <w:lvl w:ilvl="3">
      <w:start w:val="1"/>
      <w:numFmt w:val="bullet"/>
      <w:lvlText w:val=""/>
      <w:lvlJc w:val="left"/>
      <w:pPr>
        <w:tabs>
          <w:tab w:val="num" w:pos="1800"/>
        </w:tabs>
        <w:ind w:left="1800" w:hanging="360"/>
      </w:pPr>
      <w:rPr>
        <w:rFonts w:ascii="Symbol" w:hAnsi="Symbol" w:cs="Times New Roman"/>
        <w:sz w:val="26"/>
        <w:szCs w:val="26"/>
        <w:lang w:val="ro-RO"/>
      </w:rPr>
    </w:lvl>
    <w:lvl w:ilvl="4">
      <w:start w:val="1"/>
      <w:numFmt w:val="bullet"/>
      <w:lvlText w:val=""/>
      <w:lvlJc w:val="left"/>
      <w:pPr>
        <w:tabs>
          <w:tab w:val="num" w:pos="2160"/>
        </w:tabs>
        <w:ind w:left="2160" w:hanging="360"/>
      </w:pPr>
      <w:rPr>
        <w:rFonts w:ascii="Symbol" w:hAnsi="Symbol" w:cs="Times New Roman"/>
        <w:sz w:val="26"/>
        <w:szCs w:val="26"/>
        <w:lang w:val="ro-RO"/>
      </w:rPr>
    </w:lvl>
    <w:lvl w:ilvl="5">
      <w:start w:val="1"/>
      <w:numFmt w:val="bullet"/>
      <w:lvlText w:val=""/>
      <w:lvlJc w:val="left"/>
      <w:pPr>
        <w:tabs>
          <w:tab w:val="num" w:pos="2520"/>
        </w:tabs>
        <w:ind w:left="2520" w:hanging="360"/>
      </w:pPr>
      <w:rPr>
        <w:rFonts w:ascii="Symbol" w:hAnsi="Symbol" w:cs="Times New Roman"/>
        <w:sz w:val="26"/>
        <w:szCs w:val="26"/>
        <w:lang w:val="ro-RO"/>
      </w:rPr>
    </w:lvl>
    <w:lvl w:ilvl="6">
      <w:start w:val="1"/>
      <w:numFmt w:val="bullet"/>
      <w:lvlText w:val=""/>
      <w:lvlJc w:val="left"/>
      <w:pPr>
        <w:tabs>
          <w:tab w:val="num" w:pos="2880"/>
        </w:tabs>
        <w:ind w:left="2880" w:hanging="360"/>
      </w:pPr>
      <w:rPr>
        <w:rFonts w:ascii="Symbol" w:hAnsi="Symbol" w:cs="Times New Roman"/>
        <w:sz w:val="26"/>
        <w:szCs w:val="26"/>
        <w:lang w:val="ro-RO"/>
      </w:rPr>
    </w:lvl>
    <w:lvl w:ilvl="7">
      <w:start w:val="1"/>
      <w:numFmt w:val="bullet"/>
      <w:lvlText w:val=""/>
      <w:lvlJc w:val="left"/>
      <w:pPr>
        <w:tabs>
          <w:tab w:val="num" w:pos="3240"/>
        </w:tabs>
        <w:ind w:left="3240" w:hanging="360"/>
      </w:pPr>
      <w:rPr>
        <w:rFonts w:ascii="Symbol" w:hAnsi="Symbol" w:cs="Times New Roman"/>
        <w:sz w:val="26"/>
        <w:szCs w:val="26"/>
        <w:lang w:val="ro-RO"/>
      </w:rPr>
    </w:lvl>
    <w:lvl w:ilvl="8">
      <w:start w:val="1"/>
      <w:numFmt w:val="bullet"/>
      <w:lvlText w:val=""/>
      <w:lvlJc w:val="left"/>
      <w:pPr>
        <w:tabs>
          <w:tab w:val="num" w:pos="3600"/>
        </w:tabs>
        <w:ind w:left="3600" w:hanging="360"/>
      </w:pPr>
      <w:rPr>
        <w:rFonts w:ascii="Symbol" w:hAnsi="Symbol" w:cs="Times New Roman"/>
        <w:sz w:val="26"/>
        <w:szCs w:val="26"/>
        <w:lang w:val="ro-RO"/>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49"/>
    <w:rsid w:val="001B6A9B"/>
    <w:rsid w:val="001D3D49"/>
    <w:rsid w:val="002750EF"/>
    <w:rsid w:val="003C346E"/>
    <w:rsid w:val="003F0025"/>
    <w:rsid w:val="00442CEB"/>
    <w:rsid w:val="00961593"/>
    <w:rsid w:val="00BE2EF5"/>
    <w:rsid w:val="00F2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3C53CD"/>
  <w15:chartTrackingRefBased/>
  <w15:docId w15:val="{C4527273-92B8-410E-A832-AF80F10E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_Arial"/>
      <w:kern w:val="1"/>
      <w:sz w:val="24"/>
      <w:szCs w:val="24"/>
      <w:lang w:val="en-US"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Symbol" w:hAnsi="Symbol" w:cs="OpenSymbol"/>
      <w:sz w:val="26"/>
      <w:szCs w:val="26"/>
      <w:lang w:val="ro-RO"/>
    </w:rPr>
  </w:style>
  <w:style w:type="character" w:customStyle="1" w:styleId="WW8Num2z0">
    <w:name w:val="WW8Num2z0"/>
    <w:rPr>
      <w:rFonts w:ascii="Symbol" w:hAnsi="Symbol" w:cs="OpenSymbol"/>
      <w:sz w:val="26"/>
      <w:szCs w:val="26"/>
      <w:lang w:val="ro-RO"/>
    </w:rPr>
  </w:style>
  <w:style w:type="character" w:customStyle="1" w:styleId="WW8Num3z0">
    <w:name w:val="WW8Num3z0"/>
    <w:rPr>
      <w:rFonts w:ascii="Symbol" w:hAnsi="Symbol" w:cs="OpenSymbol"/>
      <w:color w:val="000000"/>
      <w:lang w:val="ro-RO"/>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Symbol" w:hAnsi="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Courier New" w:cs="Times New Roman"/>
      <w:color w:val="000000"/>
      <w:sz w:val="24"/>
      <w:szCs w:val="24"/>
      <w:shd w:val="clear" w:color="auto" w:fill="FFFF00"/>
      <w:lang w:eastAsia="ro-RO" w:bidi="ro-RO"/>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lang w:val="ro-RO"/>
    </w:rPr>
  </w:style>
  <w:style w:type="character" w:customStyle="1" w:styleId="WW8Num9z0">
    <w:name w:val="WW8Num9z0"/>
    <w:rPr>
      <w:rFonts w:cs="Times New Roman"/>
      <w:sz w:val="26"/>
      <w:szCs w:val="26"/>
      <w:lang w:val="ro-RO"/>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ntdeparagrafimplicit1">
    <w:name w:val="Font de paragraf implicit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Corptext"/>
    <w:pPr>
      <w:keepNext/>
      <w:spacing w:before="240" w:after="120"/>
    </w:pPr>
    <w:rPr>
      <w:rFonts w:ascii="Arial" w:eastAsia="Microsoft YaHei" w:hAnsi="Arial"/>
      <w:sz w:val="28"/>
      <w:szCs w:val="28"/>
    </w:rPr>
  </w:style>
  <w:style w:type="paragraph" w:styleId="Corptext">
    <w:name w:val="Body Text"/>
    <w:basedOn w:val="Normal"/>
    <w:pPr>
      <w:spacing w:after="120"/>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Legend1">
    <w:name w:val="Legendă1"/>
    <w:basedOn w:val="Normal"/>
    <w:pPr>
      <w:suppressLineNumbers/>
      <w:spacing w:before="120" w:after="120"/>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ntet">
    <w:name w:val="header"/>
    <w:basedOn w:val="Normal"/>
    <w:link w:val="AntetCaracter"/>
    <w:uiPriority w:val="99"/>
    <w:unhideWhenUsed/>
    <w:rsid w:val="003C346E"/>
    <w:pPr>
      <w:tabs>
        <w:tab w:val="center" w:pos="4513"/>
        <w:tab w:val="right" w:pos="9026"/>
      </w:tabs>
    </w:pPr>
    <w:rPr>
      <w:rFonts w:cs="Mangal"/>
      <w:szCs w:val="21"/>
    </w:rPr>
  </w:style>
  <w:style w:type="character" w:customStyle="1" w:styleId="AntetCaracter">
    <w:name w:val="Antet Caracter"/>
    <w:basedOn w:val="Fontdeparagrafimplicit"/>
    <w:link w:val="Antet"/>
    <w:uiPriority w:val="99"/>
    <w:rsid w:val="003C346E"/>
    <w:rPr>
      <w:rFonts w:eastAsia="SimSun" w:cs="Mangal"/>
      <w:kern w:val="1"/>
      <w:sz w:val="24"/>
      <w:szCs w:val="21"/>
      <w:lang w:val="en-US" w:eastAsia="hi-IN" w:bidi="hi-IN"/>
    </w:rPr>
  </w:style>
  <w:style w:type="paragraph" w:styleId="Subsol">
    <w:name w:val="footer"/>
    <w:basedOn w:val="Normal"/>
    <w:link w:val="SubsolCaracter"/>
    <w:uiPriority w:val="99"/>
    <w:unhideWhenUsed/>
    <w:rsid w:val="003C346E"/>
    <w:pPr>
      <w:tabs>
        <w:tab w:val="center" w:pos="4513"/>
        <w:tab w:val="right" w:pos="9026"/>
      </w:tabs>
    </w:pPr>
    <w:rPr>
      <w:rFonts w:cs="Mangal"/>
      <w:szCs w:val="21"/>
    </w:rPr>
  </w:style>
  <w:style w:type="character" w:customStyle="1" w:styleId="SubsolCaracter">
    <w:name w:val="Subsol Caracter"/>
    <w:basedOn w:val="Fontdeparagrafimplicit"/>
    <w:link w:val="Subsol"/>
    <w:uiPriority w:val="99"/>
    <w:rsid w:val="003C346E"/>
    <w:rPr>
      <w:rFonts w:eastAsia="SimSu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2945</Words>
  <Characters>16791</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utilizator sapl13</cp:lastModifiedBy>
  <cp:revision>3</cp:revision>
  <cp:lastPrinted>2021-10-07T13:07:00Z</cp:lastPrinted>
  <dcterms:created xsi:type="dcterms:W3CDTF">2021-11-25T08:48:00Z</dcterms:created>
  <dcterms:modified xsi:type="dcterms:W3CDTF">2021-11-25T08:49:00Z</dcterms:modified>
</cp:coreProperties>
</file>